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6B99D25"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9A34B2">
        <w:rPr>
          <w:rFonts w:cs="Arial"/>
          <w:lang w:val="sr-Cyrl-RS"/>
        </w:rPr>
        <w:t xml:space="preserve">ЈН </w:t>
      </w:r>
      <w:r w:rsidR="00CA1B23" w:rsidRPr="00CA1B23">
        <w:rPr>
          <w:rStyle w:val="Heading3Char"/>
          <w:rFonts w:ascii="Arial" w:hAnsi="Arial" w:cs="Arial"/>
          <w:sz w:val="22"/>
        </w:rPr>
        <w:t>3100/0098/2020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945B589" w:rsidR="00210557" w:rsidRPr="008D590A" w:rsidRDefault="00CA1B23" w:rsidP="00210557">
      <w:pPr>
        <w:pStyle w:val="Title"/>
        <w:spacing w:before="0"/>
        <w:rPr>
          <w:rFonts w:cs="Arial"/>
          <w:szCs w:val="32"/>
          <w:lang w:val="sr-Latn-RS"/>
        </w:rPr>
      </w:pPr>
      <w:r>
        <w:rPr>
          <w:rFonts w:cs="Arial"/>
          <w:szCs w:val="32"/>
        </w:rPr>
        <w:t xml:space="preserve">ИЗРАДА ЛАНАЦА ЗА СПЕЦИЈАЛНЕ НАМЕНЕ </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1537AEF8" w:rsidR="009642F1" w:rsidRPr="00C2397D" w:rsidRDefault="009642F1" w:rsidP="00CB5ADB">
      <w:pPr>
        <w:jc w:val="center"/>
        <w:rPr>
          <w:rFonts w:eastAsia="Arial Unicode MS" w:cs="Arial"/>
          <w:b/>
          <w:kern w:val="2"/>
          <w:lang w:val="ru-RU"/>
        </w:rPr>
      </w:pPr>
      <w:r w:rsidRPr="008D590A">
        <w:rPr>
          <w:rFonts w:eastAsia="Arial Unicode MS" w:cs="Arial"/>
          <w:kern w:val="2"/>
          <w:lang w:val="ru-RU"/>
        </w:rPr>
        <w:t xml:space="preserve">за спровођење </w:t>
      </w:r>
      <w:r w:rsidR="00943700" w:rsidRPr="00C2397D">
        <w:rPr>
          <w:rFonts w:eastAsia="Arial Unicode MS" w:cs="Arial"/>
          <w:b/>
          <w:kern w:val="2"/>
          <w:lang w:val="ru-RU"/>
        </w:rPr>
        <w:t>ЈН/</w:t>
      </w:r>
      <w:r w:rsidR="00CA1B23">
        <w:rPr>
          <w:rFonts w:eastAsia="Arial Unicode MS" w:cs="Arial"/>
          <w:b/>
          <w:kern w:val="2"/>
          <w:lang w:val="ru-RU"/>
        </w:rPr>
        <w:t>3100/0098/2020</w:t>
      </w:r>
    </w:p>
    <w:p w14:paraId="204BDB6B" w14:textId="1664A7EF" w:rsidR="009642F1" w:rsidRPr="006D2FE1" w:rsidRDefault="009642F1" w:rsidP="00CB5ADB">
      <w:pPr>
        <w:jc w:val="center"/>
        <w:rPr>
          <w:rFonts w:eastAsia="Arial Unicode MS" w:cs="Arial"/>
          <w:kern w:val="2"/>
          <w:lang w:val="sr-Cyrl-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w:t>
      </w:r>
      <w:r w:rsidR="006D2FE1">
        <w:rPr>
          <w:rFonts w:eastAsia="Arial Unicode MS" w:cs="Arial"/>
          <w:kern w:val="2"/>
        </w:rPr>
        <w:t>E</w:t>
      </w:r>
      <w:r w:rsidR="006D2FE1" w:rsidRPr="006D2FE1">
        <w:rPr>
          <w:rFonts w:eastAsia="Arial Unicode MS" w:cs="Arial"/>
          <w:kern w:val="2"/>
          <w:lang w:val="ru-RU"/>
        </w:rPr>
        <w:t>.05.01.</w:t>
      </w:r>
      <w:r w:rsidR="006D2FE1">
        <w:rPr>
          <w:rFonts w:eastAsia="Arial Unicode MS" w:cs="Arial"/>
          <w:kern w:val="2"/>
        </w:rPr>
        <w:t xml:space="preserve"> – </w:t>
      </w:r>
      <w:r w:rsidR="001D3E89">
        <w:rPr>
          <w:rFonts w:eastAsia="Arial Unicode MS" w:cs="Arial"/>
          <w:kern w:val="2"/>
        </w:rPr>
        <w:t>274797</w:t>
      </w:r>
      <w:r w:rsidR="006D2FE1">
        <w:rPr>
          <w:rFonts w:eastAsia="Arial Unicode MS" w:cs="Arial"/>
          <w:kern w:val="2"/>
        </w:rPr>
        <w:t>/</w:t>
      </w:r>
      <w:r w:rsidR="001D3E89">
        <w:rPr>
          <w:rFonts w:eastAsia="Arial Unicode MS" w:cs="Arial"/>
          <w:kern w:val="2"/>
        </w:rPr>
        <w:t>3</w:t>
      </w:r>
      <w:r w:rsidR="006D2FE1">
        <w:rPr>
          <w:rFonts w:eastAsia="Arial Unicode MS" w:cs="Arial"/>
          <w:kern w:val="2"/>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1D3E89">
        <w:rPr>
          <w:rFonts w:eastAsia="Arial Unicode MS" w:cs="Arial"/>
          <w:kern w:val="2"/>
        </w:rPr>
        <w:t>15.06.</w:t>
      </w:r>
      <w:r w:rsidR="006D2FE1">
        <w:rPr>
          <w:rFonts w:eastAsia="Arial Unicode MS" w:cs="Arial"/>
          <w:kern w:val="2"/>
        </w:rPr>
        <w:t>2020.</w:t>
      </w:r>
      <w:r w:rsidR="001D3E89" w:rsidRPr="001D3E89">
        <w:rPr>
          <w:rFonts w:eastAsia="Arial Unicode MS" w:cs="Arial"/>
          <w:kern w:val="2"/>
          <w:lang w:val="ru-RU"/>
        </w:rPr>
        <w:t xml:space="preserve"> </w:t>
      </w:r>
      <w:r w:rsidR="001D3E89" w:rsidRPr="008D590A">
        <w:rPr>
          <w:rFonts w:eastAsia="Arial Unicode MS" w:cs="Arial"/>
          <w:kern w:val="2"/>
          <w:lang w:val="ru-RU"/>
        </w:rPr>
        <w:t>године</w:t>
      </w:r>
    </w:p>
    <w:p w14:paraId="192D4B59" w14:textId="77777777" w:rsidR="009642F1" w:rsidRPr="008D590A" w:rsidRDefault="009642F1" w:rsidP="00CB5ADB">
      <w:pPr>
        <w:pStyle w:val="Title"/>
        <w:spacing w:before="0"/>
        <w:rPr>
          <w:rFonts w:cs="Arial"/>
          <w:b w:val="0"/>
          <w:sz w:val="22"/>
          <w:szCs w:val="22"/>
        </w:rPr>
      </w:pP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2166A846" w:rsidR="00EB2C6E" w:rsidRPr="008D590A" w:rsidRDefault="00EB2C6E" w:rsidP="00904D12">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w:t>
      </w:r>
      <w:r w:rsidR="00445D61" w:rsidRPr="009A34B2">
        <w:rPr>
          <w:rFonts w:eastAsia="Arial Unicode MS" w:cs="Arial"/>
          <w:kern w:val="2"/>
          <w:lang w:val="ru-RU"/>
        </w:rPr>
        <w:t>.05.01.-</w:t>
      </w:r>
      <w:r w:rsidR="00B37A97">
        <w:rPr>
          <w:rFonts w:eastAsia="Arial Unicode MS" w:cs="Arial"/>
          <w:kern w:val="2"/>
          <w:lang w:val="sr-Latn-RS"/>
        </w:rPr>
        <w:t>274797/5-2020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B37A97">
        <w:rPr>
          <w:rFonts w:eastAsia="Arial Unicode MS" w:cs="Arial"/>
          <w:kern w:val="2"/>
          <w:lang w:val="sr-Latn-RS"/>
        </w:rPr>
        <w:t>17.09.</w:t>
      </w:r>
      <w:r w:rsidR="00904D12">
        <w:rPr>
          <w:rFonts w:eastAsia="Arial Unicode MS" w:cs="Arial"/>
          <w:kern w:val="2"/>
          <w:lang w:val="ru-RU"/>
        </w:rPr>
        <w:t>2020</w:t>
      </w:r>
      <w:r w:rsidR="00413BCE" w:rsidRPr="008D590A">
        <w:rPr>
          <w:rFonts w:eastAsia="Arial Unicode MS" w:cs="Arial"/>
          <w:kern w:val="2"/>
          <w:lang w:val="ru-RU"/>
        </w:rPr>
        <w:t>.</w:t>
      </w:r>
      <w:r w:rsidRPr="008D590A">
        <w:rPr>
          <w:rFonts w:eastAsia="Arial Unicode MS" w:cs="Arial"/>
          <w:kern w:val="2"/>
          <w:lang w:val="ru-RU"/>
        </w:rPr>
        <w:t xml:space="preserve"> 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32CA80D6" w:rsidR="00113B84" w:rsidRPr="008D590A" w:rsidRDefault="00165A71" w:rsidP="003E13A2">
      <w:pPr>
        <w:spacing w:before="0"/>
        <w:jc w:val="center"/>
        <w:rPr>
          <w:rFonts w:cs="Arial"/>
          <w:b/>
          <w:lang w:val="sr-Cyrl-RS"/>
        </w:rPr>
      </w:pPr>
      <w:r w:rsidRPr="008D590A">
        <w:rPr>
          <w:rFonts w:cs="Arial"/>
          <w:lang w:val="ru-RU"/>
        </w:rPr>
        <w:t>Костолац,</w:t>
      </w:r>
      <w:r w:rsidR="00ED5DB0" w:rsidRPr="008D590A">
        <w:rPr>
          <w:rFonts w:cs="Arial"/>
          <w:lang w:val="sr-Latn-RS"/>
        </w:rPr>
        <w:t xml:space="preserve"> </w:t>
      </w:r>
      <w:r w:rsidR="00B37A97">
        <w:rPr>
          <w:rFonts w:cs="Arial"/>
          <w:lang w:val="sr-Cyrl-RS"/>
        </w:rPr>
        <w:t>септембар</w:t>
      </w:r>
      <w:r w:rsidR="009A34B2">
        <w:rPr>
          <w:rFonts w:cs="Arial"/>
          <w:lang w:val="sr-Cyrl-RS"/>
        </w:rPr>
        <w:t xml:space="preserve"> </w:t>
      </w:r>
      <w:r w:rsidR="004276AD" w:rsidRPr="008D590A">
        <w:rPr>
          <w:rFonts w:cs="Arial"/>
          <w:i/>
          <w:lang w:val="ru-RU"/>
        </w:rPr>
        <w:t xml:space="preserve"> </w:t>
      </w:r>
      <w:r w:rsidR="009A34B2">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16ED13E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w:t>
      </w:r>
      <w:r w:rsidR="001D3E89">
        <w:rPr>
          <w:rFonts w:eastAsia="Arial Unicode MS" w:cs="Arial"/>
          <w:kern w:val="2"/>
          <w:lang w:val="sr-Cyrl-RS"/>
        </w:rPr>
        <w:t>2</w:t>
      </w:r>
      <w:r w:rsidR="001D3E89">
        <w:rPr>
          <w:rFonts w:eastAsia="Arial Unicode MS" w:cs="Arial"/>
          <w:kern w:val="2"/>
        </w:rPr>
        <w:t>-2020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274797/3-2020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7BD39BD5"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943700" w:rsidRPr="008D590A">
        <w:rPr>
          <w:rFonts w:cs="Arial"/>
          <w:b/>
          <w:lang w:val="ru-RU"/>
        </w:rPr>
        <w:t>ЈН/</w:t>
      </w:r>
      <w:r w:rsidR="00CA1B23">
        <w:rPr>
          <w:rFonts w:cs="Arial"/>
          <w:b/>
          <w:lang w:val="ru-RU"/>
        </w:rPr>
        <w:t>3100/0098/2020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22E6588B" w:rsidR="00C62AA7" w:rsidRPr="00145C74" w:rsidRDefault="00145C74" w:rsidP="004C3B38">
            <w:pPr>
              <w:tabs>
                <w:tab w:val="left" w:pos="360"/>
                <w:tab w:val="left" w:pos="567"/>
                <w:tab w:val="right" w:leader="dot" w:pos="9639"/>
              </w:tabs>
              <w:jc w:val="center"/>
              <w:rPr>
                <w:rFonts w:cs="Arial"/>
                <w:lang w:val="sr-Latn-RS"/>
              </w:rPr>
            </w:pPr>
            <w:r>
              <w:rPr>
                <w:rFonts w:cs="Arial"/>
                <w:lang w:val="sr-Latn-RS"/>
              </w:rPr>
              <w:t>6</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130E6DA7"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0</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00A58A53"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1</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63CCE384" w:rsidR="00C62AA7" w:rsidRPr="00145C74" w:rsidRDefault="00D4682D" w:rsidP="00145C74">
            <w:pPr>
              <w:tabs>
                <w:tab w:val="left" w:pos="360"/>
                <w:tab w:val="left" w:pos="567"/>
                <w:tab w:val="right" w:leader="dot" w:pos="9639"/>
              </w:tabs>
              <w:jc w:val="center"/>
              <w:rPr>
                <w:rFonts w:cs="Arial"/>
                <w:lang w:val="sr-Latn-RS"/>
              </w:rPr>
            </w:pPr>
            <w:r w:rsidRPr="008D590A">
              <w:rPr>
                <w:rFonts w:cs="Arial"/>
                <w:lang w:val="sr-Cyrl-RS"/>
              </w:rPr>
              <w:t>2</w:t>
            </w:r>
            <w:r w:rsidR="00145C74">
              <w:rPr>
                <w:rFonts w:cs="Arial"/>
                <w:lang w:val="sr-Latn-RS"/>
              </w:rPr>
              <w:t>8</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4A2EEE2D" w:rsidR="00C62AA7" w:rsidRPr="008D590A" w:rsidRDefault="00D4682D" w:rsidP="00546189">
            <w:pPr>
              <w:tabs>
                <w:tab w:val="left" w:pos="360"/>
                <w:tab w:val="left" w:pos="567"/>
                <w:tab w:val="right" w:leader="dot" w:pos="9639"/>
              </w:tabs>
              <w:jc w:val="center"/>
              <w:rPr>
                <w:rFonts w:cs="Arial"/>
                <w:lang w:val="sr-Cyrl-RS"/>
              </w:rPr>
            </w:pPr>
            <w:r w:rsidRPr="008D590A">
              <w:rPr>
                <w:rFonts w:cs="Arial"/>
                <w:lang w:val="sr-Cyrl-RS"/>
              </w:rPr>
              <w:t>50</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4D88B114" w:rsidR="00F5264D" w:rsidRPr="00145C74" w:rsidRDefault="00C53AC6" w:rsidP="00C53AC6">
      <w:pPr>
        <w:jc w:val="right"/>
        <w:rPr>
          <w:rFonts w:cs="Arial"/>
          <w:lang w:val="sr-Latn-RS"/>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EB1500">
        <w:rPr>
          <w:rFonts w:cs="Arial"/>
          <w:bCs/>
          <w:noProof/>
          <w:lang w:val="sr-Cyrl-RS"/>
        </w:rPr>
        <w:t>5</w:t>
      </w:r>
      <w:r w:rsidR="00145C74">
        <w:rPr>
          <w:rFonts w:cs="Arial"/>
          <w:bCs/>
          <w:noProof/>
          <w:lang w:val="sr-Latn-RS"/>
        </w:rPr>
        <w:t>8</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05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846499"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9A34B2"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76FA8A54"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CA1B23">
              <w:rPr>
                <w:rFonts w:cs="Arial"/>
                <w:szCs w:val="28"/>
              </w:rPr>
              <w:t xml:space="preserve">ИЗРАДА ЛАНАЦА ЗА СПЕЦИЈАЛНЕ НАМЕНЕ </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6D2FE1"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904D12"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2E0128A" w:rsidR="004276AD" w:rsidRPr="00904D12" w:rsidRDefault="00CA1B23" w:rsidP="004276AD">
            <w:pPr>
              <w:jc w:val="center"/>
              <w:rPr>
                <w:rFonts w:cs="Arial"/>
                <w:i/>
                <w:lang w:val="sr-Latn-RS"/>
              </w:rPr>
            </w:pPr>
            <w:r>
              <w:rPr>
                <w:rFonts w:cs="Arial"/>
                <w:lang w:val="sr-Cyrl-RS"/>
              </w:rPr>
              <w:t>Милена Машић</w:t>
            </w:r>
          </w:p>
          <w:p w14:paraId="3C19EA1C" w14:textId="178392F1" w:rsidR="004276AD" w:rsidRPr="008D590A" w:rsidRDefault="004276AD" w:rsidP="004276AD">
            <w:pPr>
              <w:jc w:val="center"/>
              <w:rPr>
                <w:rFonts w:cs="Arial"/>
                <w:b/>
                <w:lang w:val="sr-Cyrl-CS"/>
              </w:rPr>
            </w:pPr>
            <w:r w:rsidRPr="008D590A">
              <w:rPr>
                <w:rFonts w:cs="Arial"/>
                <w:b/>
              </w:rPr>
              <w:t>e</w:t>
            </w:r>
            <w:r w:rsidRPr="00904D12">
              <w:rPr>
                <w:rFonts w:cs="Arial"/>
                <w:b/>
              </w:rPr>
              <w:t>-</w:t>
            </w:r>
            <w:r w:rsidRPr="008D590A">
              <w:rPr>
                <w:rFonts w:cs="Arial"/>
                <w:b/>
              </w:rPr>
              <w:t>mail</w:t>
            </w:r>
            <w:r w:rsidRPr="00904D12">
              <w:rPr>
                <w:rFonts w:cs="Arial"/>
                <w:b/>
              </w:rPr>
              <w:t xml:space="preserve">: </w:t>
            </w:r>
            <w:r w:rsidR="00CA1B23">
              <w:rPr>
                <w:rFonts w:cs="Arial"/>
                <w:b/>
              </w:rPr>
              <w:t>milena.masic</w:t>
            </w:r>
            <w:r w:rsidR="00165A71" w:rsidRPr="00904D12">
              <w:rPr>
                <w:rFonts w:cs="Arial"/>
                <w:b/>
              </w:rPr>
              <w:t>@</w:t>
            </w:r>
            <w:r w:rsidR="00165A71" w:rsidRPr="008D590A">
              <w:rPr>
                <w:rFonts w:cs="Arial"/>
                <w:b/>
              </w:rPr>
              <w:t>te</w:t>
            </w:r>
            <w:r w:rsidR="00165A71" w:rsidRPr="00904D12">
              <w:rPr>
                <w:rFonts w:cs="Arial"/>
                <w:b/>
              </w:rPr>
              <w:t>-</w:t>
            </w:r>
            <w:r w:rsidR="00165A71" w:rsidRPr="008D590A">
              <w:rPr>
                <w:rFonts w:cs="Arial"/>
                <w:b/>
              </w:rPr>
              <w:t>ko</w:t>
            </w:r>
            <w:r w:rsidR="00165A71" w:rsidRPr="00904D12">
              <w:rPr>
                <w:rFonts w:cs="Arial"/>
                <w:b/>
              </w:rPr>
              <w:t>.</w:t>
            </w:r>
            <w:r w:rsidR="00165A71" w:rsidRPr="008D590A">
              <w:rPr>
                <w:rFonts w:cs="Arial"/>
                <w:b/>
              </w:rPr>
              <w:t>rs</w:t>
            </w:r>
          </w:p>
          <w:p w14:paraId="4936F728" w14:textId="77777777" w:rsidR="004276AD" w:rsidRPr="00904D12" w:rsidRDefault="004276AD" w:rsidP="004276AD">
            <w:pPr>
              <w:jc w:val="center"/>
              <w:rPr>
                <w:rFonts w:cs="Arial"/>
              </w:rPr>
            </w:pPr>
          </w:p>
        </w:tc>
      </w:tr>
    </w:tbl>
    <w:p w14:paraId="22DA53FA" w14:textId="77777777" w:rsidR="00FA0E61" w:rsidRPr="00904D12" w:rsidRDefault="00FA0E61" w:rsidP="000C50A0">
      <w:pPr>
        <w:spacing w:before="0"/>
        <w:rPr>
          <w:rFonts w:cs="Arial"/>
        </w:rPr>
      </w:pPr>
    </w:p>
    <w:p w14:paraId="1F2CF4EE" w14:textId="77777777" w:rsidR="002E12CC" w:rsidRPr="00904D12"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16CC2DFA" w:rsidR="002E12CC" w:rsidRPr="008D590A" w:rsidRDefault="002E12CC" w:rsidP="0032186E">
      <w:pPr>
        <w:spacing w:before="0"/>
        <w:rPr>
          <w:rFonts w:cs="Arial"/>
          <w:lang w:val="sr-Cyrl-RS" w:eastAsia="zh-CN"/>
        </w:rPr>
      </w:pPr>
      <w:r w:rsidRPr="008D590A">
        <w:rPr>
          <w:rFonts w:cs="Arial"/>
          <w:lang w:val="ru-RU" w:eastAsia="zh-CN"/>
        </w:rPr>
        <w:t xml:space="preserve">Опис предмета јавне набавке: </w:t>
      </w:r>
      <w:r w:rsidR="00CA1B23">
        <w:rPr>
          <w:rFonts w:cs="Arial"/>
          <w:b/>
          <w:lang w:val="sr-Cyrl-RS" w:eastAsia="zh-CN"/>
        </w:rPr>
        <w:t xml:space="preserve">ИЗРАДА ЛАНАЦА ЗА СПЕЦИЈАЛНЕ НАМЕНЕ </w:t>
      </w:r>
    </w:p>
    <w:p w14:paraId="595CE540" w14:textId="7F7402E9" w:rsidR="000327C4" w:rsidRPr="000327C4" w:rsidRDefault="000327C4" w:rsidP="000327C4">
      <w:pPr>
        <w:ind w:left="-360" w:right="-19"/>
        <w:outlineLvl w:val="0"/>
        <w:rPr>
          <w:rFonts w:cs="Arial"/>
          <w:sz w:val="24"/>
          <w:lang w:val="ru-RU"/>
        </w:rPr>
      </w:pPr>
      <w:r>
        <w:rPr>
          <w:rFonts w:cs="Arial"/>
          <w:lang w:val="sr-Latn-RS" w:eastAsia="zh-CN"/>
        </w:rPr>
        <w:t xml:space="preserve">      </w:t>
      </w:r>
      <w:r w:rsidR="002E12CC" w:rsidRPr="008D590A">
        <w:rPr>
          <w:rFonts w:cs="Arial"/>
          <w:lang w:val="ru-RU" w:eastAsia="zh-CN"/>
        </w:rPr>
        <w:t>Назив из општег речника набавке:</w:t>
      </w:r>
      <w:r w:rsidR="00846C7D" w:rsidRPr="008D590A">
        <w:rPr>
          <w:rFonts w:cs="Arial"/>
          <w:lang w:val="sr-Latn-CS"/>
        </w:rPr>
        <w:t xml:space="preserve"> </w:t>
      </w:r>
      <w:r w:rsidR="00601B9F" w:rsidRPr="008D590A">
        <w:rPr>
          <w:rFonts w:cs="Arial"/>
          <w:lang w:val="ru-RU" w:eastAsia="zh-CN"/>
        </w:rPr>
        <w:t xml:space="preserve"> </w:t>
      </w:r>
      <w:r w:rsidRPr="000327C4">
        <w:rPr>
          <w:lang w:val="ru-RU"/>
        </w:rPr>
        <w:t xml:space="preserve">44540000 </w:t>
      </w:r>
    </w:p>
    <w:p w14:paraId="5CB64F96" w14:textId="1BC1155A" w:rsidR="00601B9F" w:rsidRPr="00904D12" w:rsidRDefault="00601B9F" w:rsidP="00FF30A6">
      <w:pPr>
        <w:pStyle w:val="ListParagraph"/>
        <w:ind w:left="0" w:right="-14"/>
        <w:rPr>
          <w:rFonts w:ascii="Arial" w:hAnsi="Arial" w:cs="Arial"/>
          <w:lang w:val="sr-Cyrl-RS"/>
        </w:rPr>
      </w:pPr>
    </w:p>
    <w:p w14:paraId="7314C023" w14:textId="656C5EEF" w:rsidR="0032186E" w:rsidRPr="000532C3" w:rsidRDefault="002E12CC" w:rsidP="0032186E">
      <w:pPr>
        <w:spacing w:before="0"/>
        <w:rPr>
          <w:lang w:val="sr-Cyrl-RS"/>
        </w:rPr>
      </w:pPr>
      <w:r w:rsidRPr="008D590A">
        <w:rPr>
          <w:rFonts w:cs="Arial"/>
          <w:lang w:val="ru-RU" w:eastAsia="zh-CN"/>
        </w:rPr>
        <w:t xml:space="preserve">Ознака из општег речника набавке: </w:t>
      </w:r>
      <w:r w:rsidR="000327C4" w:rsidRPr="000327C4">
        <w:rPr>
          <w:lang w:val="ru-RU"/>
        </w:rPr>
        <w:t>ланац</w:t>
      </w:r>
    </w:p>
    <w:p w14:paraId="4BE75831" w14:textId="77777777" w:rsidR="00142264" w:rsidRPr="008D590A" w:rsidRDefault="00142264" w:rsidP="0032186E">
      <w:pPr>
        <w:spacing w:before="0"/>
        <w:rPr>
          <w:rFonts w:cs="Arial"/>
          <w:lang w:val="sr-Cyrl-RS" w:eastAsia="zh-CN"/>
        </w:rPr>
      </w:pPr>
    </w:p>
    <w:p w14:paraId="1D77BF9B" w14:textId="72AE667B" w:rsidR="002E12CC" w:rsidRPr="00354C76" w:rsidRDefault="00354C76" w:rsidP="0032186E">
      <w:pPr>
        <w:spacing w:before="0"/>
        <w:rPr>
          <w:rFonts w:cs="Arial"/>
          <w:lang w:val="ru-RU" w:eastAsia="zh-CN"/>
        </w:rPr>
      </w:pPr>
      <w:r>
        <w:rPr>
          <w:rFonts w:cs="Arial"/>
          <w:lang w:val="ru-RU" w:eastAsia="zh-CN"/>
        </w:rPr>
        <w:t>Детаљ</w:t>
      </w:r>
      <w:r w:rsidR="002E12CC" w:rsidRPr="008D590A">
        <w:rPr>
          <w:rFonts w:cs="Arial"/>
          <w:lang w:val="ru-RU" w:eastAsia="zh-CN"/>
        </w:rPr>
        <w:t xml:space="preserve">ни подаци о предмету набавке наведени су у техничкој спецификацији (поглавље 3. </w:t>
      </w:r>
      <w:r w:rsidR="002E12CC" w:rsidRPr="00354C76">
        <w:rPr>
          <w:rFonts w:cs="Arial"/>
          <w:lang w:val="ru-RU" w:eastAsia="zh-CN"/>
        </w:rPr>
        <w:t>Конкурсне документације)</w:t>
      </w:r>
    </w:p>
    <w:p w14:paraId="79874CEA" w14:textId="77777777" w:rsidR="0032186E" w:rsidRPr="008D590A" w:rsidRDefault="0032186E" w:rsidP="002E12CC">
      <w:pPr>
        <w:tabs>
          <w:tab w:val="left" w:pos="1134"/>
        </w:tabs>
        <w:rPr>
          <w:rFonts w:cs="Arial"/>
          <w:lang w:val="sr-Cyrl-RS"/>
        </w:rPr>
      </w:pPr>
    </w:p>
    <w:p w14:paraId="555E89C0" w14:textId="77777777" w:rsidR="000C3BC2" w:rsidRPr="008D590A" w:rsidRDefault="000C3BC2" w:rsidP="002E12CC">
      <w:pPr>
        <w:tabs>
          <w:tab w:val="left" w:pos="1134"/>
        </w:tabs>
        <w:rPr>
          <w:rFonts w:cs="Arial"/>
          <w:lang w:val="sr-Cyrl-RS"/>
        </w:rPr>
      </w:pPr>
    </w:p>
    <w:p w14:paraId="26D776B9" w14:textId="77777777" w:rsidR="000C3BC2" w:rsidRPr="008D590A" w:rsidRDefault="000C3BC2" w:rsidP="002E12CC">
      <w:pPr>
        <w:tabs>
          <w:tab w:val="left" w:pos="1134"/>
        </w:tabs>
        <w:rPr>
          <w:rFonts w:cs="Arial"/>
          <w:lang w:val="sr-Cyrl-RS"/>
        </w:rPr>
      </w:pPr>
    </w:p>
    <w:p w14:paraId="32F2673B" w14:textId="77777777" w:rsidR="000C3BC2" w:rsidRPr="008D590A" w:rsidRDefault="000C3BC2" w:rsidP="002E12CC">
      <w:pPr>
        <w:tabs>
          <w:tab w:val="left" w:pos="1134"/>
        </w:tabs>
        <w:rPr>
          <w:rFonts w:cs="Arial"/>
          <w:lang w:val="sr-Cyrl-RS"/>
        </w:rPr>
      </w:pPr>
    </w:p>
    <w:p w14:paraId="1B97F9EC" w14:textId="77777777" w:rsidR="00E71600" w:rsidRDefault="00E71600" w:rsidP="002E12CC">
      <w:pPr>
        <w:tabs>
          <w:tab w:val="left" w:pos="1134"/>
        </w:tabs>
        <w:rPr>
          <w:rFonts w:cs="Arial"/>
          <w:lang w:val="sr-Cyrl-RS"/>
        </w:rPr>
      </w:pPr>
    </w:p>
    <w:p w14:paraId="0640F81C" w14:textId="77777777" w:rsidR="00354C76" w:rsidRPr="008D590A" w:rsidRDefault="00354C76"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tbl>
      <w:tblPr>
        <w:tblW w:w="5000" w:type="pct"/>
        <w:tblLook w:val="04A0" w:firstRow="1" w:lastRow="0" w:firstColumn="1" w:lastColumn="0" w:noHBand="0" w:noVBand="1"/>
      </w:tblPr>
      <w:tblGrid>
        <w:gridCol w:w="839"/>
        <w:gridCol w:w="839"/>
        <w:gridCol w:w="5320"/>
        <w:gridCol w:w="519"/>
        <w:gridCol w:w="1502"/>
      </w:tblGrid>
      <w:tr w:rsidR="00E450CF" w:rsidRPr="00E450CF" w14:paraId="4500D257" w14:textId="77777777" w:rsidTr="00E450CF">
        <w:trPr>
          <w:trHeight w:val="300"/>
        </w:trPr>
        <w:tc>
          <w:tcPr>
            <w:tcW w:w="11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15C19A2"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Pozicija</w:t>
            </w:r>
          </w:p>
        </w:tc>
        <w:tc>
          <w:tcPr>
            <w:tcW w:w="366" w:type="pct"/>
            <w:tcBorders>
              <w:top w:val="single" w:sz="4" w:space="0" w:color="auto"/>
              <w:left w:val="nil"/>
              <w:bottom w:val="single" w:sz="4" w:space="0" w:color="auto"/>
              <w:right w:val="single" w:sz="4" w:space="0" w:color="auto"/>
            </w:tcBorders>
            <w:shd w:val="clear" w:color="000000" w:fill="EAEAEA"/>
            <w:noWrap/>
            <w:vAlign w:val="bottom"/>
            <w:hideMark/>
          </w:tcPr>
          <w:p w14:paraId="55504E7E"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Šifra</w:t>
            </w:r>
          </w:p>
        </w:tc>
        <w:tc>
          <w:tcPr>
            <w:tcW w:w="2487" w:type="pct"/>
            <w:tcBorders>
              <w:top w:val="single" w:sz="4" w:space="0" w:color="auto"/>
              <w:left w:val="nil"/>
              <w:bottom w:val="single" w:sz="4" w:space="0" w:color="auto"/>
              <w:right w:val="single" w:sz="4" w:space="0" w:color="auto"/>
            </w:tcBorders>
            <w:shd w:val="clear" w:color="000000" w:fill="EAEAEA"/>
            <w:noWrap/>
            <w:vAlign w:val="bottom"/>
            <w:hideMark/>
          </w:tcPr>
          <w:p w14:paraId="04E00E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Naziv proizvoda</w:t>
            </w:r>
          </w:p>
        </w:tc>
        <w:tc>
          <w:tcPr>
            <w:tcW w:w="332" w:type="pct"/>
            <w:tcBorders>
              <w:top w:val="single" w:sz="4" w:space="0" w:color="auto"/>
              <w:left w:val="nil"/>
              <w:bottom w:val="single" w:sz="4" w:space="0" w:color="auto"/>
              <w:right w:val="single" w:sz="4" w:space="0" w:color="auto"/>
            </w:tcBorders>
            <w:shd w:val="clear" w:color="000000" w:fill="EAEAEA"/>
            <w:noWrap/>
            <w:vAlign w:val="bottom"/>
            <w:hideMark/>
          </w:tcPr>
          <w:p w14:paraId="228C4BA8"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JM</w:t>
            </w:r>
          </w:p>
        </w:tc>
        <w:tc>
          <w:tcPr>
            <w:tcW w:w="637" w:type="pct"/>
            <w:tcBorders>
              <w:top w:val="single" w:sz="4" w:space="0" w:color="auto"/>
              <w:left w:val="nil"/>
              <w:bottom w:val="single" w:sz="4" w:space="0" w:color="auto"/>
              <w:right w:val="single" w:sz="4" w:space="0" w:color="auto"/>
            </w:tcBorders>
            <w:shd w:val="clear" w:color="000000" w:fill="EAEAEA"/>
            <w:noWrap/>
            <w:vAlign w:val="bottom"/>
            <w:hideMark/>
          </w:tcPr>
          <w:p w14:paraId="7B3F43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Ukupna količina</w:t>
            </w:r>
          </w:p>
        </w:tc>
      </w:tr>
      <w:tr w:rsidR="00E450CF" w:rsidRPr="00E450CF" w14:paraId="14FC6878"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B9227E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c>
          <w:tcPr>
            <w:tcW w:w="366" w:type="pct"/>
            <w:tcBorders>
              <w:top w:val="nil"/>
              <w:left w:val="nil"/>
              <w:bottom w:val="single" w:sz="4" w:space="0" w:color="auto"/>
              <w:right w:val="single" w:sz="4" w:space="0" w:color="auto"/>
            </w:tcBorders>
            <w:shd w:val="clear" w:color="auto" w:fill="auto"/>
            <w:noWrap/>
            <w:vAlign w:val="bottom"/>
            <w:hideMark/>
          </w:tcPr>
          <w:p w14:paraId="411189A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1779966 </w:t>
            </w:r>
          </w:p>
        </w:tc>
        <w:tc>
          <w:tcPr>
            <w:tcW w:w="2487" w:type="pct"/>
            <w:tcBorders>
              <w:top w:val="nil"/>
              <w:left w:val="nil"/>
              <w:bottom w:val="single" w:sz="4" w:space="0" w:color="auto"/>
              <w:right w:val="single" w:sz="4" w:space="0" w:color="auto"/>
            </w:tcBorders>
            <w:shd w:val="clear" w:color="auto" w:fill="auto"/>
            <w:noWrap/>
            <w:vAlign w:val="bottom"/>
            <w:hideMark/>
          </w:tcPr>
          <w:p w14:paraId="58DAC979"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DODAVAČA TRANSPORTNI 100MW BR.CRT.22.4112.98.147</w:t>
            </w:r>
          </w:p>
        </w:tc>
        <w:tc>
          <w:tcPr>
            <w:tcW w:w="332" w:type="pct"/>
            <w:tcBorders>
              <w:top w:val="nil"/>
              <w:left w:val="nil"/>
              <w:bottom w:val="single" w:sz="4" w:space="0" w:color="auto"/>
              <w:right w:val="single" w:sz="4" w:space="0" w:color="auto"/>
            </w:tcBorders>
            <w:shd w:val="clear" w:color="auto" w:fill="auto"/>
            <w:noWrap/>
            <w:vAlign w:val="bottom"/>
            <w:hideMark/>
          </w:tcPr>
          <w:p w14:paraId="5C6FFFD2"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4FB6057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70 </w:t>
            </w:r>
          </w:p>
        </w:tc>
      </w:tr>
      <w:tr w:rsidR="00E450CF" w:rsidRPr="00E450CF" w14:paraId="3DA2233E"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2408CF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2 </w:t>
            </w:r>
          </w:p>
        </w:tc>
        <w:tc>
          <w:tcPr>
            <w:tcW w:w="366" w:type="pct"/>
            <w:tcBorders>
              <w:top w:val="nil"/>
              <w:left w:val="nil"/>
              <w:bottom w:val="single" w:sz="4" w:space="0" w:color="auto"/>
              <w:right w:val="single" w:sz="4" w:space="0" w:color="auto"/>
            </w:tcBorders>
            <w:shd w:val="clear" w:color="auto" w:fill="auto"/>
            <w:noWrap/>
            <w:vAlign w:val="bottom"/>
            <w:hideMark/>
          </w:tcPr>
          <w:p w14:paraId="716C1972"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1736108 </w:t>
            </w:r>
          </w:p>
        </w:tc>
        <w:tc>
          <w:tcPr>
            <w:tcW w:w="2487" w:type="pct"/>
            <w:tcBorders>
              <w:top w:val="nil"/>
              <w:left w:val="nil"/>
              <w:bottom w:val="single" w:sz="4" w:space="0" w:color="auto"/>
              <w:right w:val="single" w:sz="4" w:space="0" w:color="auto"/>
            </w:tcBorders>
            <w:shd w:val="clear" w:color="auto" w:fill="auto"/>
            <w:vAlign w:val="bottom"/>
            <w:hideMark/>
          </w:tcPr>
          <w:p w14:paraId="5B191C14"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DROB.ŠLJ.GRUBA 28B-3X44,45X30,99X27,94X46,58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6D571A3B"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41964A0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7FCBE564"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102EC65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3 </w:t>
            </w:r>
          </w:p>
        </w:tc>
        <w:tc>
          <w:tcPr>
            <w:tcW w:w="366" w:type="pct"/>
            <w:tcBorders>
              <w:top w:val="nil"/>
              <w:left w:val="nil"/>
              <w:bottom w:val="single" w:sz="4" w:space="0" w:color="auto"/>
              <w:right w:val="single" w:sz="4" w:space="0" w:color="auto"/>
            </w:tcBorders>
            <w:shd w:val="clear" w:color="auto" w:fill="auto"/>
            <w:noWrap/>
            <w:vAlign w:val="bottom"/>
            <w:hideMark/>
          </w:tcPr>
          <w:p w14:paraId="6D7A94CC"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1736094 </w:t>
            </w:r>
          </w:p>
        </w:tc>
        <w:tc>
          <w:tcPr>
            <w:tcW w:w="2487" w:type="pct"/>
            <w:tcBorders>
              <w:top w:val="nil"/>
              <w:left w:val="nil"/>
              <w:bottom w:val="single" w:sz="4" w:space="0" w:color="auto"/>
              <w:right w:val="single" w:sz="4" w:space="0" w:color="auto"/>
            </w:tcBorders>
            <w:shd w:val="clear" w:color="auto" w:fill="auto"/>
            <w:vAlign w:val="bottom"/>
            <w:hideMark/>
          </w:tcPr>
          <w:p w14:paraId="12AB369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DROB.ŠLJAKE FINE 24B-3X38,1X25,4X25,4X37,97  L=3645MM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4D5B237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3C6B69F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084AFC8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C2C18ED"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4 </w:t>
            </w:r>
          </w:p>
        </w:tc>
        <w:tc>
          <w:tcPr>
            <w:tcW w:w="366" w:type="pct"/>
            <w:tcBorders>
              <w:top w:val="nil"/>
              <w:left w:val="nil"/>
              <w:bottom w:val="single" w:sz="4" w:space="0" w:color="auto"/>
              <w:right w:val="single" w:sz="4" w:space="0" w:color="auto"/>
            </w:tcBorders>
            <w:shd w:val="clear" w:color="auto" w:fill="auto"/>
            <w:noWrap/>
            <w:vAlign w:val="bottom"/>
            <w:hideMark/>
          </w:tcPr>
          <w:p w14:paraId="52C50FA4"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1780034 </w:t>
            </w:r>
          </w:p>
        </w:tc>
        <w:tc>
          <w:tcPr>
            <w:tcW w:w="2487" w:type="pct"/>
            <w:tcBorders>
              <w:top w:val="nil"/>
              <w:left w:val="nil"/>
              <w:bottom w:val="single" w:sz="4" w:space="0" w:color="auto"/>
              <w:right w:val="single" w:sz="4" w:space="0" w:color="auto"/>
            </w:tcBorders>
            <w:shd w:val="clear" w:color="auto" w:fill="auto"/>
            <w:noWrap/>
            <w:vAlign w:val="bottom"/>
            <w:hideMark/>
          </w:tcPr>
          <w:p w14:paraId="6CF5F4B8"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TRANSPORTNI DOZATORA 210 MW BR.CRT.22.4112.98.146</w:t>
            </w:r>
          </w:p>
        </w:tc>
        <w:tc>
          <w:tcPr>
            <w:tcW w:w="332" w:type="pct"/>
            <w:tcBorders>
              <w:top w:val="nil"/>
              <w:left w:val="nil"/>
              <w:bottom w:val="single" w:sz="4" w:space="0" w:color="auto"/>
              <w:right w:val="single" w:sz="4" w:space="0" w:color="auto"/>
            </w:tcBorders>
            <w:shd w:val="clear" w:color="auto" w:fill="auto"/>
            <w:noWrap/>
            <w:vAlign w:val="bottom"/>
            <w:hideMark/>
          </w:tcPr>
          <w:p w14:paraId="32BA377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2CEFD85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50 </w:t>
            </w:r>
          </w:p>
        </w:tc>
      </w:tr>
      <w:tr w:rsidR="00E450CF" w:rsidRPr="00E450CF" w14:paraId="680292AE"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FC5F9F1"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 </w:t>
            </w:r>
          </w:p>
        </w:tc>
        <w:tc>
          <w:tcPr>
            <w:tcW w:w="366" w:type="pct"/>
            <w:tcBorders>
              <w:top w:val="nil"/>
              <w:left w:val="nil"/>
              <w:bottom w:val="single" w:sz="4" w:space="0" w:color="auto"/>
              <w:right w:val="single" w:sz="4" w:space="0" w:color="auto"/>
            </w:tcBorders>
            <w:shd w:val="clear" w:color="auto" w:fill="auto"/>
            <w:noWrap/>
            <w:vAlign w:val="bottom"/>
            <w:hideMark/>
          </w:tcPr>
          <w:p w14:paraId="29126FEA"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1407724 </w:t>
            </w:r>
          </w:p>
        </w:tc>
        <w:tc>
          <w:tcPr>
            <w:tcW w:w="2487" w:type="pct"/>
            <w:tcBorders>
              <w:top w:val="nil"/>
              <w:left w:val="nil"/>
              <w:bottom w:val="single" w:sz="4" w:space="0" w:color="auto"/>
              <w:right w:val="single" w:sz="4" w:space="0" w:color="auto"/>
            </w:tcBorders>
            <w:shd w:val="clear" w:color="auto" w:fill="auto"/>
            <w:noWrap/>
            <w:vAlign w:val="bottom"/>
            <w:hideMark/>
          </w:tcPr>
          <w:p w14:paraId="435C23EC"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A1 CRT.BR.3 101 206</w:t>
            </w:r>
          </w:p>
        </w:tc>
        <w:tc>
          <w:tcPr>
            <w:tcW w:w="332" w:type="pct"/>
            <w:tcBorders>
              <w:top w:val="nil"/>
              <w:left w:val="nil"/>
              <w:bottom w:val="single" w:sz="4" w:space="0" w:color="auto"/>
              <w:right w:val="single" w:sz="4" w:space="0" w:color="auto"/>
            </w:tcBorders>
            <w:shd w:val="clear" w:color="auto" w:fill="auto"/>
            <w:noWrap/>
            <w:vAlign w:val="bottom"/>
            <w:hideMark/>
          </w:tcPr>
          <w:p w14:paraId="40DAEC4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29A6331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3BE2032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5C2062F"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6 </w:t>
            </w:r>
          </w:p>
        </w:tc>
        <w:tc>
          <w:tcPr>
            <w:tcW w:w="366" w:type="pct"/>
            <w:tcBorders>
              <w:top w:val="nil"/>
              <w:left w:val="nil"/>
              <w:bottom w:val="single" w:sz="4" w:space="0" w:color="auto"/>
              <w:right w:val="single" w:sz="4" w:space="0" w:color="auto"/>
            </w:tcBorders>
            <w:shd w:val="clear" w:color="auto" w:fill="auto"/>
            <w:noWrap/>
            <w:vAlign w:val="bottom"/>
            <w:hideMark/>
          </w:tcPr>
          <w:p w14:paraId="3F74254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1322532 </w:t>
            </w:r>
          </w:p>
        </w:tc>
        <w:tc>
          <w:tcPr>
            <w:tcW w:w="2487" w:type="pct"/>
            <w:tcBorders>
              <w:top w:val="nil"/>
              <w:left w:val="nil"/>
              <w:bottom w:val="single" w:sz="4" w:space="0" w:color="auto"/>
              <w:right w:val="single" w:sz="4" w:space="0" w:color="auto"/>
            </w:tcBorders>
            <w:shd w:val="clear" w:color="auto" w:fill="auto"/>
            <w:noWrap/>
            <w:vAlign w:val="bottom"/>
            <w:hideMark/>
          </w:tcPr>
          <w:p w14:paraId="65C6ACFE"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A2 CRT.BR.32.7111.02.105</w:t>
            </w:r>
          </w:p>
        </w:tc>
        <w:tc>
          <w:tcPr>
            <w:tcW w:w="332" w:type="pct"/>
            <w:tcBorders>
              <w:top w:val="nil"/>
              <w:left w:val="nil"/>
              <w:bottom w:val="single" w:sz="4" w:space="0" w:color="auto"/>
              <w:right w:val="single" w:sz="4" w:space="0" w:color="auto"/>
            </w:tcBorders>
            <w:shd w:val="clear" w:color="auto" w:fill="auto"/>
            <w:noWrap/>
            <w:vAlign w:val="bottom"/>
            <w:hideMark/>
          </w:tcPr>
          <w:p w14:paraId="11E77FD1"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791F2BD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bl>
    <w:p w14:paraId="796BB4DE" w14:textId="77777777" w:rsidR="00616FEC" w:rsidRDefault="00616FEC" w:rsidP="00DD7DCD">
      <w:pPr>
        <w:rPr>
          <w:b/>
          <w:lang w:val="sr-Cyrl-RS" w:eastAsia="ar-SA"/>
        </w:rPr>
      </w:pPr>
    </w:p>
    <w:tbl>
      <w:tblPr>
        <w:tblStyle w:val="TableGrid41"/>
        <w:tblW w:w="9016" w:type="dxa"/>
        <w:tblLook w:val="04A0" w:firstRow="1" w:lastRow="0" w:firstColumn="1" w:lastColumn="0" w:noHBand="0" w:noVBand="1"/>
      </w:tblPr>
      <w:tblGrid>
        <w:gridCol w:w="1307"/>
        <w:gridCol w:w="7709"/>
      </w:tblGrid>
      <w:tr w:rsidR="00616FEC" w:rsidRPr="00616FEC" w14:paraId="2441CAFD" w14:textId="77777777" w:rsidTr="00813614">
        <w:tc>
          <w:tcPr>
            <w:tcW w:w="1307" w:type="dxa"/>
            <w:vAlign w:val="center"/>
          </w:tcPr>
          <w:p w14:paraId="14BA9E54" w14:textId="77777777" w:rsidR="00616FEC" w:rsidRPr="00616FEC" w:rsidRDefault="00616FEC" w:rsidP="00616FEC">
            <w:pPr>
              <w:spacing w:before="0"/>
              <w:jc w:val="center"/>
              <w:rPr>
                <w:rFonts w:ascii="Arial" w:hAnsi="Arial" w:cs="Arial"/>
                <w:sz w:val="18"/>
                <w:lang w:val="sr-Cyrl-RS"/>
              </w:rPr>
            </w:pPr>
            <w:r w:rsidRPr="00616FEC">
              <w:rPr>
                <w:rFonts w:ascii="Arial" w:hAnsi="Arial" w:cs="Arial"/>
                <w:sz w:val="18"/>
                <w:lang w:val="sr-Cyrl-RS"/>
              </w:rPr>
              <w:t>Шифра производа</w:t>
            </w:r>
          </w:p>
        </w:tc>
        <w:tc>
          <w:tcPr>
            <w:tcW w:w="7709" w:type="dxa"/>
            <w:vAlign w:val="center"/>
          </w:tcPr>
          <w:p w14:paraId="5658B5C3" w14:textId="77777777" w:rsidR="00616FEC" w:rsidRPr="00616FEC" w:rsidRDefault="00616FEC" w:rsidP="00616FEC">
            <w:pPr>
              <w:spacing w:before="0"/>
              <w:jc w:val="center"/>
              <w:rPr>
                <w:rFonts w:ascii="Arial" w:hAnsi="Arial" w:cs="Arial"/>
                <w:sz w:val="18"/>
                <w:lang w:val="sr-Cyrl-RS"/>
              </w:rPr>
            </w:pPr>
            <w:r w:rsidRPr="00616FEC">
              <w:rPr>
                <w:rFonts w:ascii="Arial" w:hAnsi="Arial" w:cs="Arial"/>
                <w:sz w:val="18"/>
                <w:lang w:val="sr-Cyrl-RS"/>
              </w:rPr>
              <w:t>Техничка спецификација</w:t>
            </w:r>
          </w:p>
        </w:tc>
      </w:tr>
      <w:tr w:rsidR="00616FEC" w:rsidRPr="00616FEC" w14:paraId="437F9548" w14:textId="77777777" w:rsidTr="00813614">
        <w:tc>
          <w:tcPr>
            <w:tcW w:w="1307" w:type="dxa"/>
            <w:vAlign w:val="center"/>
          </w:tcPr>
          <w:p w14:paraId="0B151AE3" w14:textId="77777777" w:rsidR="00616FEC" w:rsidRPr="00616FEC" w:rsidRDefault="00616FEC" w:rsidP="00616FEC">
            <w:pPr>
              <w:spacing w:before="0"/>
              <w:jc w:val="center"/>
              <w:rPr>
                <w:rFonts w:ascii="Arial" w:hAnsi="Arial" w:cs="Arial"/>
                <w:sz w:val="18"/>
                <w:lang w:val="sr-Latn-RS"/>
              </w:rPr>
            </w:pPr>
            <w:r w:rsidRPr="00616FEC">
              <w:rPr>
                <w:rFonts w:ascii="Arial" w:hAnsi="Arial" w:cs="Arial"/>
                <w:sz w:val="18"/>
                <w:lang w:val="sr-Latn-RS"/>
              </w:rPr>
              <w:t>1407724</w:t>
            </w:r>
          </w:p>
        </w:tc>
        <w:tc>
          <w:tcPr>
            <w:tcW w:w="7709" w:type="dxa"/>
            <w:vAlign w:val="center"/>
          </w:tcPr>
          <w:p w14:paraId="43B53B2D"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ротационог сита блока</w:t>
            </w:r>
            <w:r w:rsidRPr="00616FEC">
              <w:rPr>
                <w:rFonts w:ascii="Arial" w:hAnsi="Arial" w:cs="Arial"/>
                <w:sz w:val="18"/>
                <w:lang w:val="sr-Latn-RS"/>
              </w:rPr>
              <w:t xml:space="preserve"> A1 </w:t>
            </w:r>
            <w:r w:rsidRPr="00616FEC">
              <w:rPr>
                <w:rFonts w:ascii="Arial" w:hAnsi="Arial" w:cs="Arial"/>
                <w:sz w:val="18"/>
                <w:lang w:val="sr-Cyrl-RS"/>
              </w:rPr>
              <w:t>се састоји од</w:t>
            </w:r>
            <w:r w:rsidRPr="00616FEC">
              <w:rPr>
                <w:rFonts w:ascii="Arial" w:hAnsi="Arial" w:cs="Arial"/>
                <w:sz w:val="18"/>
                <w:lang w:val="sr-Latn-RS"/>
              </w:rPr>
              <w:t xml:space="preserve"> 142 </w:t>
            </w:r>
            <w:r w:rsidRPr="00616FEC">
              <w:rPr>
                <w:rFonts w:ascii="Arial" w:hAnsi="Arial" w:cs="Arial"/>
                <w:sz w:val="18"/>
                <w:lang w:val="sr-Cyrl-RS"/>
              </w:rPr>
              <w:t>сегмента (чланака</w:t>
            </w:r>
            <w:r w:rsidRPr="00616FEC">
              <w:rPr>
                <w:rFonts w:ascii="Arial" w:hAnsi="Arial" w:cs="Arial"/>
                <w:sz w:val="18"/>
                <w:lang w:val="sr-Latn-RS"/>
              </w:rPr>
              <w:t>).</w:t>
            </w:r>
          </w:p>
          <w:p w14:paraId="1AABF67B"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прилогу су у електронској форми достављени скенирани склопни и цртежи</w:t>
            </w:r>
            <w:r w:rsidRPr="00616FEC">
              <w:rPr>
                <w:rFonts w:ascii="Arial" w:hAnsi="Arial" w:cs="Arial"/>
                <w:sz w:val="18"/>
                <w:lang w:val="sr-Latn-RS"/>
              </w:rPr>
              <w:t xml:space="preserve"> </w:t>
            </w:r>
            <w:r w:rsidRPr="00616FEC">
              <w:rPr>
                <w:rFonts w:ascii="Arial" w:hAnsi="Arial" w:cs="Arial"/>
                <w:sz w:val="18"/>
                <w:lang w:val="sr-Cyrl-RS"/>
              </w:rPr>
              <w:t>позиција – делова ланца.</w:t>
            </w:r>
          </w:p>
          <w:p w14:paraId="521B8AF3"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Списак цртежа</w:t>
            </w:r>
            <w:r w:rsidRPr="00616FEC">
              <w:rPr>
                <w:rFonts w:ascii="Arial" w:hAnsi="Arial" w:cs="Arial"/>
                <w:sz w:val="18"/>
                <w:lang w:val="sr-Latn-RS"/>
              </w:rPr>
              <w:t>:</w:t>
            </w:r>
          </w:p>
          <w:p w14:paraId="05AE63F3" w14:textId="77777777" w:rsidR="00616FEC" w:rsidRPr="00616FEC" w:rsidRDefault="00616FEC" w:rsidP="00616FEC">
            <w:pPr>
              <w:spacing w:before="0"/>
              <w:rPr>
                <w:rFonts w:ascii="Arial" w:hAnsi="Arial" w:cs="Arial"/>
                <w:sz w:val="18"/>
                <w:lang w:val="sr-Latn-RS"/>
              </w:rPr>
            </w:pPr>
          </w:p>
          <w:p w14:paraId="0E3D0253"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3 101 206 </w:t>
            </w:r>
            <w:r w:rsidRPr="00616FEC">
              <w:rPr>
                <w:rFonts w:ascii="Arial" w:hAnsi="Arial" w:cs="Arial"/>
                <w:sz w:val="18"/>
                <w:lang w:val="sr-Cyrl-RS"/>
              </w:rPr>
              <w:t>Ланац ротационог сита</w:t>
            </w:r>
          </w:p>
          <w:p w14:paraId="558EE199"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32.7122.01.66 </w:t>
            </w:r>
            <w:r w:rsidRPr="00616FEC">
              <w:rPr>
                <w:rFonts w:ascii="Arial" w:hAnsi="Arial" w:cs="Arial"/>
                <w:sz w:val="18"/>
                <w:lang w:val="sr-Cyrl-RS"/>
              </w:rPr>
              <w:t>Плоча чланка</w:t>
            </w:r>
          </w:p>
          <w:p w14:paraId="6571944E"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40.7122.02.177 </w:t>
            </w:r>
            <w:r w:rsidRPr="00616FEC">
              <w:rPr>
                <w:rFonts w:ascii="Arial" w:hAnsi="Arial" w:cs="Arial"/>
                <w:sz w:val="18"/>
                <w:lang w:val="sr-Cyrl-RS"/>
              </w:rPr>
              <w:t>Ролна</w:t>
            </w:r>
          </w:p>
          <w:p w14:paraId="5153597D"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42.7122.01.128 </w:t>
            </w:r>
            <w:r w:rsidRPr="00616FEC">
              <w:rPr>
                <w:rFonts w:ascii="Arial" w:hAnsi="Arial" w:cs="Arial"/>
                <w:sz w:val="18"/>
                <w:lang w:val="sr-Cyrl-RS"/>
              </w:rPr>
              <w:t>Лежај ролне</w:t>
            </w:r>
          </w:p>
          <w:p w14:paraId="059CF27F"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40.7122.02.179 </w:t>
            </w:r>
            <w:r w:rsidRPr="00616FEC">
              <w:rPr>
                <w:rFonts w:ascii="Arial" w:hAnsi="Arial" w:cs="Arial"/>
                <w:sz w:val="18"/>
                <w:lang w:val="sr-Cyrl-RS"/>
              </w:rPr>
              <w:t>Осовиница ролне</w:t>
            </w:r>
          </w:p>
          <w:p w14:paraId="710F9CB1"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40.7122.02.180 </w:t>
            </w:r>
            <w:r w:rsidRPr="00616FEC">
              <w:rPr>
                <w:rFonts w:ascii="Arial" w:hAnsi="Arial" w:cs="Arial"/>
                <w:sz w:val="18"/>
                <w:lang w:val="sr-Cyrl-RS"/>
              </w:rPr>
              <w:t>Чаура</w:t>
            </w:r>
          </w:p>
          <w:p w14:paraId="7EFB3918" w14:textId="77777777" w:rsidR="00616FEC" w:rsidRPr="00616FEC" w:rsidRDefault="00616FEC" w:rsidP="00616FEC">
            <w:pPr>
              <w:spacing w:before="0"/>
              <w:ind w:left="404"/>
              <w:rPr>
                <w:rFonts w:ascii="Arial" w:hAnsi="Arial" w:cs="Arial"/>
                <w:sz w:val="18"/>
                <w:lang w:val="sr-Latn-RS"/>
              </w:rPr>
            </w:pPr>
            <w:r w:rsidRPr="00616FEC">
              <w:rPr>
                <w:rFonts w:ascii="Arial" w:hAnsi="Arial" w:cs="Arial"/>
                <w:sz w:val="18"/>
                <w:lang w:val="sr-Latn-RS"/>
              </w:rPr>
              <w:t>-</w:t>
            </w:r>
            <w:r w:rsidRPr="00616FEC">
              <w:rPr>
                <w:rFonts w:ascii="Arial" w:hAnsi="Arial" w:cs="Arial"/>
                <w:sz w:val="18"/>
                <w:lang w:val="sr-Latn-RS"/>
              </w:rPr>
              <w:tab/>
              <w:t xml:space="preserve">43.7122.01.218 </w:t>
            </w:r>
            <w:r w:rsidRPr="00616FEC">
              <w:rPr>
                <w:rFonts w:ascii="Arial" w:hAnsi="Arial" w:cs="Arial"/>
                <w:sz w:val="18"/>
                <w:lang w:val="sr-Cyrl-RS"/>
              </w:rPr>
              <w:t>Плоча осигурач</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w:t>
            </w:r>
          </w:p>
          <w:p w14:paraId="06CA453C"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40.7122.02.181 </w:t>
            </w:r>
            <w:r w:rsidRPr="00616FEC">
              <w:rPr>
                <w:rFonts w:ascii="Arial" w:hAnsi="Arial" w:cs="Arial"/>
                <w:sz w:val="18"/>
                <w:lang w:val="sr-Cyrl-RS"/>
              </w:rPr>
              <w:t>Осовиница</w:t>
            </w:r>
          </w:p>
          <w:p w14:paraId="18CEB77C" w14:textId="77777777" w:rsidR="00616FEC" w:rsidRPr="00616FEC" w:rsidRDefault="00616FEC" w:rsidP="00616FEC">
            <w:pPr>
              <w:spacing w:before="0"/>
              <w:ind w:left="404"/>
              <w:rPr>
                <w:rFonts w:ascii="Arial" w:hAnsi="Arial" w:cs="Arial"/>
                <w:sz w:val="18"/>
                <w:lang w:val="sr-Latn-RS"/>
              </w:rPr>
            </w:pPr>
            <w:r w:rsidRPr="00616FEC">
              <w:rPr>
                <w:rFonts w:ascii="Arial" w:hAnsi="Arial" w:cs="Arial"/>
                <w:sz w:val="18"/>
                <w:lang w:val="sr-Latn-RS"/>
              </w:rPr>
              <w:t xml:space="preserve">-     43.7122.01.219 </w:t>
            </w:r>
            <w:r w:rsidRPr="00616FEC">
              <w:rPr>
                <w:rFonts w:ascii="Arial" w:hAnsi="Arial" w:cs="Arial"/>
                <w:sz w:val="18"/>
                <w:lang w:val="sr-Cyrl-RS"/>
              </w:rPr>
              <w:t>Дистантни прстен</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w:t>
            </w:r>
          </w:p>
          <w:p w14:paraId="4D61DBB9" w14:textId="77777777" w:rsidR="00616FEC" w:rsidRPr="00616FEC" w:rsidRDefault="00616FEC" w:rsidP="00616FEC">
            <w:pPr>
              <w:spacing w:before="0"/>
              <w:rPr>
                <w:rFonts w:ascii="Arial" w:hAnsi="Arial" w:cs="Arial"/>
                <w:sz w:val="18"/>
                <w:lang w:val="sr-Latn-RS"/>
              </w:rPr>
            </w:pPr>
          </w:p>
          <w:p w14:paraId="3E373394"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приложеном цртежу</w:t>
            </w:r>
            <w:r w:rsidRPr="00616FEC">
              <w:rPr>
                <w:rFonts w:ascii="Arial" w:hAnsi="Arial" w:cs="Arial"/>
                <w:sz w:val="18"/>
                <w:lang w:val="sr-Latn-RS"/>
              </w:rPr>
              <w:t xml:space="preserve"> (40.7122.02.181) </w:t>
            </w:r>
            <w:r w:rsidRPr="00616FEC">
              <w:rPr>
                <w:rFonts w:ascii="Arial" w:hAnsi="Arial" w:cs="Arial"/>
                <w:sz w:val="18"/>
                <w:lang w:val="sr-Cyrl-RS"/>
              </w:rPr>
              <w:t>приказана је осовиница</w:t>
            </w:r>
            <w:r w:rsidRPr="00616FEC">
              <w:rPr>
                <w:rFonts w:ascii="Arial" w:hAnsi="Arial" w:cs="Arial"/>
                <w:sz w:val="18"/>
                <w:lang w:val="sr-Latn-RS"/>
              </w:rPr>
              <w:t xml:space="preserve"> </w:t>
            </w:r>
            <w:r w:rsidRPr="00616FEC">
              <w:rPr>
                <w:rFonts w:ascii="Arial" w:hAnsi="Arial" w:cs="Arial"/>
                <w:sz w:val="18"/>
                <w:lang w:val="sr-Cyrl-RS"/>
              </w:rPr>
              <w:t xml:space="preserve">која се не види на склопном цртежу </w:t>
            </w:r>
            <w:r w:rsidRPr="00616FEC">
              <w:rPr>
                <w:rFonts w:ascii="Arial" w:hAnsi="Arial" w:cs="Arial"/>
                <w:sz w:val="18"/>
                <w:lang w:val="sr-Latn-RS"/>
              </w:rPr>
              <w:t xml:space="preserve">(3 101 206), </w:t>
            </w:r>
            <w:r w:rsidRPr="00616FEC">
              <w:rPr>
                <w:rFonts w:ascii="Arial" w:hAnsi="Arial" w:cs="Arial"/>
                <w:sz w:val="18"/>
                <w:lang w:val="sr-Cyrl-RS"/>
              </w:rPr>
              <w:t>а која је саставни део ланца</w:t>
            </w:r>
            <w:r w:rsidRPr="00616FEC">
              <w:rPr>
                <w:rFonts w:ascii="Arial" w:hAnsi="Arial" w:cs="Arial"/>
                <w:sz w:val="18"/>
                <w:lang w:val="sr-Latn-RS"/>
              </w:rPr>
              <w:t xml:space="preserve">. </w:t>
            </w:r>
            <w:r w:rsidRPr="00616FEC">
              <w:rPr>
                <w:rFonts w:ascii="Arial" w:hAnsi="Arial" w:cs="Arial"/>
                <w:sz w:val="18"/>
                <w:lang w:val="sr-Cyrl-RS"/>
              </w:rPr>
              <w:t>Поменуту</w:t>
            </w:r>
            <w:r w:rsidRPr="00616FEC">
              <w:rPr>
                <w:rFonts w:ascii="Arial" w:hAnsi="Arial" w:cs="Arial"/>
                <w:sz w:val="18"/>
                <w:lang w:val="sr-Latn-RS"/>
              </w:rPr>
              <w:t xml:space="preserve"> </w:t>
            </w:r>
            <w:r w:rsidRPr="00616FEC">
              <w:rPr>
                <w:rFonts w:ascii="Arial" w:hAnsi="Arial" w:cs="Arial"/>
                <w:sz w:val="18"/>
                <w:lang w:val="sr-Cyrl-RS"/>
              </w:rPr>
              <w:t>осовиницу испоручити у комплету</w:t>
            </w:r>
            <w:r w:rsidRPr="00616FEC">
              <w:rPr>
                <w:rFonts w:ascii="Arial" w:hAnsi="Arial" w:cs="Arial"/>
                <w:sz w:val="18"/>
                <w:lang w:val="sr-Latn-RS"/>
              </w:rPr>
              <w:t xml:space="preserve"> </w:t>
            </w:r>
            <w:r w:rsidRPr="00616FEC">
              <w:rPr>
                <w:rFonts w:ascii="Arial" w:hAnsi="Arial" w:cs="Arial"/>
                <w:sz w:val="18"/>
                <w:lang w:val="sr-Cyrl-RS"/>
              </w:rPr>
              <w:t>са навртком</w:t>
            </w:r>
            <w:r w:rsidRPr="00616FEC">
              <w:rPr>
                <w:rFonts w:ascii="Arial" w:hAnsi="Arial" w:cs="Arial"/>
                <w:sz w:val="18"/>
                <w:lang w:val="sr-Latn-RS"/>
              </w:rPr>
              <w:t xml:space="preserve"> M12 (SRPS M.B1.601), </w:t>
            </w:r>
            <w:r w:rsidRPr="00616FEC">
              <w:rPr>
                <w:rFonts w:ascii="Arial" w:hAnsi="Arial" w:cs="Arial"/>
                <w:sz w:val="18"/>
                <w:lang w:val="sr-Cyrl-RS"/>
              </w:rPr>
              <w:t>еластичном подлошком</w:t>
            </w:r>
            <w:r w:rsidRPr="00616FEC">
              <w:rPr>
                <w:rFonts w:ascii="Arial" w:hAnsi="Arial" w:cs="Arial"/>
                <w:sz w:val="18"/>
                <w:lang w:val="sr-Latn-RS"/>
              </w:rPr>
              <w:t xml:space="preserve"> (SRPS M.B2.110) </w:t>
            </w:r>
            <w:r w:rsidRPr="00616FEC">
              <w:rPr>
                <w:rFonts w:ascii="Arial" w:hAnsi="Arial" w:cs="Arial"/>
                <w:sz w:val="18"/>
                <w:lang w:val="sr-Cyrl-RS"/>
              </w:rPr>
              <w:t>за вијак</w:t>
            </w:r>
            <w:r w:rsidRPr="00616FEC">
              <w:rPr>
                <w:rFonts w:ascii="Arial" w:hAnsi="Arial" w:cs="Arial"/>
                <w:sz w:val="18"/>
                <w:lang w:val="sr-Latn-RS"/>
              </w:rPr>
              <w:t xml:space="preserve"> M12 </w:t>
            </w:r>
            <w:r w:rsidRPr="00616FEC">
              <w:rPr>
                <w:rFonts w:ascii="Arial" w:hAnsi="Arial" w:cs="Arial"/>
                <w:sz w:val="18"/>
                <w:lang w:val="sr-Cyrl-RS"/>
              </w:rPr>
              <w:t>и дистантним прстеном</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 (</w:t>
            </w:r>
            <w:r w:rsidRPr="00616FEC">
              <w:rPr>
                <w:rFonts w:ascii="Arial" w:hAnsi="Arial" w:cs="Arial"/>
                <w:sz w:val="18"/>
                <w:lang w:val="sr-Cyrl-RS"/>
              </w:rPr>
              <w:t>укупно по</w:t>
            </w:r>
            <w:r w:rsidRPr="00616FEC">
              <w:rPr>
                <w:rFonts w:ascii="Arial" w:hAnsi="Arial" w:cs="Arial"/>
                <w:sz w:val="18"/>
                <w:lang w:val="sr-Latn-RS"/>
              </w:rPr>
              <w:t xml:space="preserve"> 142</w:t>
            </w:r>
            <w:r w:rsidRPr="00616FEC">
              <w:rPr>
                <w:rFonts w:ascii="Arial" w:hAnsi="Arial" w:cs="Arial"/>
                <w:sz w:val="18"/>
                <w:lang w:val="sr-Cyrl-RS"/>
              </w:rPr>
              <w:t xml:space="preserve"> ком</w:t>
            </w:r>
            <w:r w:rsidRPr="00616FEC">
              <w:rPr>
                <w:rFonts w:ascii="Arial" w:hAnsi="Arial" w:cs="Arial"/>
                <w:sz w:val="18"/>
                <w:lang w:val="sr-Latn-RS"/>
              </w:rPr>
              <w:t>).</w:t>
            </w:r>
          </w:p>
          <w:p w14:paraId="66C299C4"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На склопном цртежу</w:t>
            </w:r>
            <w:r w:rsidRPr="00616FEC">
              <w:rPr>
                <w:rFonts w:ascii="Arial" w:hAnsi="Arial" w:cs="Arial"/>
                <w:sz w:val="18"/>
                <w:lang w:val="sr-Latn-RS"/>
              </w:rPr>
              <w:t xml:space="preserve"> (3 101 206) </w:t>
            </w:r>
            <w:r w:rsidRPr="00616FEC">
              <w:rPr>
                <w:rFonts w:ascii="Arial" w:hAnsi="Arial" w:cs="Arial"/>
                <w:sz w:val="18"/>
                <w:lang w:val="sr-Cyrl-RS"/>
              </w:rPr>
              <w:t>плочу осигурач монтирати на плочу чланка</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.7.1</w:t>
            </w:r>
            <w:r w:rsidRPr="00616FEC">
              <w:rPr>
                <w:rFonts w:ascii="Arial" w:hAnsi="Arial" w:cs="Arial"/>
                <w:sz w:val="18"/>
                <w:lang w:val="sr-Cyrl-RS"/>
              </w:rPr>
              <w:t>помоћу вијака</w:t>
            </w:r>
            <w:r w:rsidRPr="00616FEC">
              <w:rPr>
                <w:rFonts w:ascii="Arial" w:hAnsi="Arial" w:cs="Arial"/>
                <w:sz w:val="18"/>
                <w:lang w:val="sr-Latn-RS"/>
              </w:rPr>
              <w:t xml:space="preserve"> M10x15 (SRPS M.B1.053) </w:t>
            </w:r>
            <w:r w:rsidRPr="00616FEC">
              <w:rPr>
                <w:rFonts w:ascii="Arial" w:hAnsi="Arial" w:cs="Arial"/>
                <w:sz w:val="18"/>
                <w:lang w:val="sr-Cyrl-RS"/>
              </w:rPr>
              <w:t>и ел. подлошке</w:t>
            </w:r>
            <w:r w:rsidRPr="00616FEC">
              <w:rPr>
                <w:rFonts w:ascii="Arial" w:hAnsi="Arial" w:cs="Arial"/>
                <w:sz w:val="18"/>
                <w:lang w:val="sr-Latn-RS"/>
              </w:rPr>
              <w:t xml:space="preserve"> (SRPS M.B1.601) </w:t>
            </w:r>
            <w:r w:rsidRPr="00616FEC">
              <w:rPr>
                <w:rFonts w:ascii="Arial" w:hAnsi="Arial" w:cs="Arial"/>
                <w:sz w:val="18"/>
                <w:lang w:val="sr-Cyrl-RS"/>
              </w:rPr>
              <w:t>за вијак</w:t>
            </w:r>
            <w:r w:rsidRPr="00616FEC">
              <w:rPr>
                <w:rFonts w:ascii="Arial" w:hAnsi="Arial" w:cs="Arial"/>
                <w:sz w:val="18"/>
                <w:lang w:val="sr-Latn-RS"/>
              </w:rPr>
              <w:t xml:space="preserve"> M10.</w:t>
            </w:r>
          </w:p>
          <w:p w14:paraId="5291EEB6"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се може испоручити</w:t>
            </w:r>
            <w:r w:rsidRPr="00616FEC">
              <w:rPr>
                <w:rFonts w:ascii="Arial" w:hAnsi="Arial" w:cs="Arial"/>
                <w:sz w:val="18"/>
                <w:lang w:val="sr-Latn-RS"/>
              </w:rPr>
              <w:t xml:space="preserve"> </w:t>
            </w:r>
            <w:r w:rsidRPr="00616FEC">
              <w:rPr>
                <w:rFonts w:ascii="Arial" w:hAnsi="Arial" w:cs="Arial"/>
                <w:sz w:val="18"/>
                <w:lang w:val="sr-Cyrl-RS"/>
              </w:rPr>
              <w:t>у по</w:t>
            </w:r>
            <w:r w:rsidRPr="00616FEC">
              <w:rPr>
                <w:rFonts w:ascii="Arial" w:hAnsi="Arial" w:cs="Arial"/>
                <w:sz w:val="18"/>
                <w:lang w:val="sr-Latn-RS"/>
              </w:rPr>
              <w:t xml:space="preserve"> 5 </w:t>
            </w:r>
            <w:r w:rsidRPr="00616FEC">
              <w:rPr>
                <w:rFonts w:ascii="Arial" w:hAnsi="Arial" w:cs="Arial"/>
                <w:sz w:val="18"/>
                <w:lang w:val="sr-Cyrl-RS"/>
              </w:rPr>
              <w:t>сегмента или више ради лакшег паковања за транспорт.</w:t>
            </w:r>
            <w:r w:rsidRPr="00616FEC">
              <w:rPr>
                <w:rFonts w:ascii="Arial" w:hAnsi="Arial" w:cs="Arial"/>
                <w:sz w:val="18"/>
                <w:lang w:val="sr-Latn-RS"/>
              </w:rPr>
              <w:t xml:space="preserve"> </w:t>
            </w:r>
          </w:p>
        </w:tc>
      </w:tr>
      <w:tr w:rsidR="00616FEC" w:rsidRPr="00616FEC" w14:paraId="30F92863" w14:textId="77777777" w:rsidTr="00813614">
        <w:tc>
          <w:tcPr>
            <w:tcW w:w="1307" w:type="dxa"/>
            <w:vAlign w:val="center"/>
          </w:tcPr>
          <w:p w14:paraId="108ECAD8" w14:textId="77777777" w:rsidR="00616FEC" w:rsidRPr="00616FEC" w:rsidRDefault="00616FEC" w:rsidP="00616FEC">
            <w:pPr>
              <w:spacing w:before="0"/>
              <w:jc w:val="center"/>
              <w:rPr>
                <w:rFonts w:ascii="Arial" w:hAnsi="Arial" w:cs="Arial"/>
                <w:sz w:val="18"/>
                <w:lang w:val="sr-Latn-RS"/>
              </w:rPr>
            </w:pPr>
            <w:r w:rsidRPr="00616FEC">
              <w:rPr>
                <w:rFonts w:ascii="Arial" w:hAnsi="Arial" w:cs="Arial"/>
                <w:sz w:val="18"/>
                <w:lang w:val="sr-Latn-RS"/>
              </w:rPr>
              <w:t>1322532</w:t>
            </w:r>
          </w:p>
        </w:tc>
        <w:tc>
          <w:tcPr>
            <w:tcW w:w="7709" w:type="dxa"/>
            <w:vAlign w:val="center"/>
          </w:tcPr>
          <w:p w14:paraId="51087238"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ротационог сита блока</w:t>
            </w:r>
            <w:r w:rsidRPr="00616FEC">
              <w:rPr>
                <w:rFonts w:ascii="Arial" w:hAnsi="Arial" w:cs="Arial"/>
                <w:sz w:val="18"/>
                <w:lang w:val="sr-Latn-RS"/>
              </w:rPr>
              <w:t xml:space="preserve"> A2 </w:t>
            </w:r>
            <w:r w:rsidRPr="00616FEC">
              <w:rPr>
                <w:rFonts w:ascii="Arial" w:hAnsi="Arial" w:cs="Arial"/>
                <w:sz w:val="18"/>
                <w:lang w:val="sr-Cyrl-RS"/>
              </w:rPr>
              <w:t>се састоји од</w:t>
            </w:r>
            <w:r w:rsidRPr="00616FEC">
              <w:rPr>
                <w:rFonts w:ascii="Arial" w:hAnsi="Arial" w:cs="Arial"/>
                <w:sz w:val="18"/>
                <w:lang w:val="sr-Latn-RS"/>
              </w:rPr>
              <w:t xml:space="preserve"> 1</w:t>
            </w:r>
            <w:r w:rsidRPr="00616FEC">
              <w:rPr>
                <w:rFonts w:ascii="Arial" w:hAnsi="Arial" w:cs="Arial"/>
                <w:sz w:val="18"/>
                <w:lang w:val="sr-Cyrl-RS"/>
              </w:rPr>
              <w:t>56</w:t>
            </w:r>
            <w:r w:rsidRPr="00616FEC">
              <w:rPr>
                <w:rFonts w:ascii="Arial" w:hAnsi="Arial" w:cs="Arial"/>
                <w:sz w:val="18"/>
                <w:lang w:val="sr-Latn-RS"/>
              </w:rPr>
              <w:t xml:space="preserve"> </w:t>
            </w:r>
            <w:r w:rsidRPr="00616FEC">
              <w:rPr>
                <w:rFonts w:ascii="Arial" w:hAnsi="Arial" w:cs="Arial"/>
                <w:sz w:val="18"/>
                <w:lang w:val="sr-Cyrl-RS"/>
              </w:rPr>
              <w:t>сегмента (чланака</w:t>
            </w:r>
            <w:r w:rsidRPr="00616FEC">
              <w:rPr>
                <w:rFonts w:ascii="Arial" w:hAnsi="Arial" w:cs="Arial"/>
                <w:sz w:val="18"/>
                <w:lang w:val="sr-Latn-RS"/>
              </w:rPr>
              <w:t>).</w:t>
            </w:r>
          </w:p>
          <w:p w14:paraId="4C12BF8F"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прилогу су у електронској форми достављени скенирани склопни и цртежи</w:t>
            </w:r>
            <w:r w:rsidRPr="00616FEC">
              <w:rPr>
                <w:rFonts w:ascii="Arial" w:hAnsi="Arial" w:cs="Arial"/>
                <w:sz w:val="18"/>
                <w:lang w:val="sr-Latn-RS"/>
              </w:rPr>
              <w:t xml:space="preserve"> </w:t>
            </w:r>
            <w:r w:rsidRPr="00616FEC">
              <w:rPr>
                <w:rFonts w:ascii="Arial" w:hAnsi="Arial" w:cs="Arial"/>
                <w:sz w:val="18"/>
                <w:lang w:val="sr-Cyrl-RS"/>
              </w:rPr>
              <w:t>позиција – делова ланца.</w:t>
            </w:r>
          </w:p>
          <w:p w14:paraId="064BBC66"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Списак цртежа</w:t>
            </w:r>
            <w:r w:rsidRPr="00616FEC">
              <w:rPr>
                <w:rFonts w:ascii="Arial" w:hAnsi="Arial" w:cs="Arial"/>
                <w:sz w:val="18"/>
                <w:lang w:val="sr-Latn-RS"/>
              </w:rPr>
              <w:t>:</w:t>
            </w:r>
          </w:p>
          <w:p w14:paraId="22875AAA" w14:textId="77777777" w:rsidR="00616FEC" w:rsidRPr="00616FEC" w:rsidRDefault="00616FEC" w:rsidP="00616FEC">
            <w:pPr>
              <w:spacing w:before="0"/>
              <w:ind w:hanging="567"/>
              <w:rPr>
                <w:rFonts w:ascii="Arial" w:hAnsi="Arial" w:cs="Arial"/>
                <w:sz w:val="18"/>
                <w:lang w:val="sr-Latn-CS"/>
              </w:rPr>
            </w:pPr>
          </w:p>
          <w:p w14:paraId="3DADFBC8"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32.7111.02.105 </w:t>
            </w:r>
            <w:r w:rsidRPr="00616FEC">
              <w:rPr>
                <w:rFonts w:ascii="Arial" w:hAnsi="Arial" w:cs="Arial"/>
                <w:sz w:val="18"/>
                <w:lang w:val="sr-Cyrl-RS"/>
              </w:rPr>
              <w:t>Ланац ротационог сита</w:t>
            </w:r>
            <w:r w:rsidRPr="00616FEC">
              <w:rPr>
                <w:rFonts w:ascii="Arial" w:hAnsi="Arial" w:cs="Arial"/>
                <w:sz w:val="18"/>
                <w:lang w:val="sr-Latn-CS"/>
              </w:rPr>
              <w:t xml:space="preserve"> A2</w:t>
            </w:r>
          </w:p>
          <w:p w14:paraId="56A10132"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33.7122.02.84 </w:t>
            </w:r>
            <w:r w:rsidRPr="00616FEC">
              <w:rPr>
                <w:rFonts w:ascii="Arial" w:hAnsi="Arial" w:cs="Arial"/>
                <w:sz w:val="18"/>
                <w:lang w:val="sr-Cyrl-RS"/>
              </w:rPr>
              <w:t>Сегмент ланца</w:t>
            </w:r>
            <w:r w:rsidRPr="00616FEC">
              <w:rPr>
                <w:rFonts w:ascii="Arial" w:hAnsi="Arial" w:cs="Arial"/>
                <w:sz w:val="18"/>
                <w:lang w:val="sr-Latn-CS"/>
              </w:rPr>
              <w:t xml:space="preserve"> (</w:t>
            </w:r>
            <w:r w:rsidRPr="00616FEC">
              <w:rPr>
                <w:rFonts w:ascii="Arial" w:hAnsi="Arial" w:cs="Arial"/>
                <w:sz w:val="18"/>
                <w:lang w:val="sr-Cyrl-RS"/>
              </w:rPr>
              <w:t>леви</w:t>
            </w:r>
            <w:r w:rsidRPr="00616FEC">
              <w:rPr>
                <w:rFonts w:ascii="Arial" w:hAnsi="Arial" w:cs="Arial"/>
                <w:sz w:val="18"/>
                <w:lang w:val="sr-Latn-CS"/>
              </w:rPr>
              <w:t>)</w:t>
            </w:r>
          </w:p>
          <w:p w14:paraId="79B7B753"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33.7122.02.83 </w:t>
            </w:r>
            <w:r w:rsidRPr="00616FEC">
              <w:rPr>
                <w:rFonts w:ascii="Arial" w:hAnsi="Arial" w:cs="Arial"/>
                <w:sz w:val="18"/>
                <w:lang w:val="sr-Cyrl-RS"/>
              </w:rPr>
              <w:t>Сегмент ланца</w:t>
            </w:r>
            <w:r w:rsidRPr="00616FEC">
              <w:rPr>
                <w:rFonts w:ascii="Arial" w:hAnsi="Arial" w:cs="Arial"/>
                <w:sz w:val="18"/>
                <w:lang w:val="sr-Latn-CS"/>
              </w:rPr>
              <w:t xml:space="preserve"> (</w:t>
            </w:r>
            <w:r w:rsidRPr="00616FEC">
              <w:rPr>
                <w:rFonts w:ascii="Arial" w:hAnsi="Arial" w:cs="Arial"/>
                <w:sz w:val="18"/>
                <w:lang w:val="sr-Cyrl-RS"/>
              </w:rPr>
              <w:t>десни</w:t>
            </w:r>
            <w:r w:rsidRPr="00616FEC">
              <w:rPr>
                <w:rFonts w:ascii="Arial" w:hAnsi="Arial" w:cs="Arial"/>
                <w:sz w:val="18"/>
                <w:lang w:val="sr-Latn-CS"/>
              </w:rPr>
              <w:t>)</w:t>
            </w:r>
          </w:p>
          <w:p w14:paraId="1800D507"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43.7122.02.182 </w:t>
            </w:r>
            <w:r w:rsidRPr="00616FEC">
              <w:rPr>
                <w:rFonts w:ascii="Arial" w:hAnsi="Arial" w:cs="Arial"/>
                <w:sz w:val="18"/>
                <w:lang w:val="sr-Cyrl-RS"/>
              </w:rPr>
              <w:t>Ролна</w:t>
            </w:r>
          </w:p>
          <w:p w14:paraId="72F93A57"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43.7122.02.183 </w:t>
            </w:r>
            <w:r w:rsidRPr="00616FEC">
              <w:rPr>
                <w:rFonts w:ascii="Arial" w:hAnsi="Arial" w:cs="Arial"/>
                <w:sz w:val="18"/>
                <w:lang w:val="sr-Cyrl-RS"/>
              </w:rPr>
              <w:t>Лежај ролне</w:t>
            </w:r>
          </w:p>
          <w:p w14:paraId="5E4022C6"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73.7122.02.184 </w:t>
            </w:r>
            <w:r w:rsidRPr="00616FEC">
              <w:rPr>
                <w:rFonts w:ascii="Arial" w:hAnsi="Arial" w:cs="Arial"/>
                <w:sz w:val="18"/>
                <w:lang w:val="sr-Cyrl-RS"/>
              </w:rPr>
              <w:t>Осовиница ролне</w:t>
            </w:r>
          </w:p>
          <w:p w14:paraId="5D82F9D8"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43.7122.02.185 </w:t>
            </w:r>
            <w:r w:rsidRPr="00616FEC">
              <w:rPr>
                <w:rFonts w:ascii="Arial" w:hAnsi="Arial" w:cs="Arial"/>
                <w:sz w:val="18"/>
                <w:lang w:val="sr-Cyrl-RS"/>
              </w:rPr>
              <w:t>Чаура</w:t>
            </w:r>
          </w:p>
          <w:p w14:paraId="04B7AD3D"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43.7122.01.219 </w:t>
            </w:r>
            <w:r w:rsidRPr="00616FEC">
              <w:rPr>
                <w:rFonts w:ascii="Arial" w:hAnsi="Arial" w:cs="Arial"/>
                <w:sz w:val="18"/>
                <w:lang w:val="sr-Cyrl-RS"/>
              </w:rPr>
              <w:t>Дистантни прстен</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.2)</w:t>
            </w:r>
          </w:p>
          <w:p w14:paraId="157DA181"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43.7122.01.218 </w:t>
            </w:r>
            <w:r w:rsidRPr="00616FEC">
              <w:rPr>
                <w:rFonts w:ascii="Arial" w:hAnsi="Arial" w:cs="Arial"/>
                <w:sz w:val="18"/>
                <w:lang w:val="sr-Cyrl-RS"/>
              </w:rPr>
              <w:t>Плоча осигурач</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w:t>
            </w:r>
            <w:r w:rsidRPr="00616FEC">
              <w:rPr>
                <w:rFonts w:ascii="Arial" w:hAnsi="Arial" w:cs="Arial"/>
                <w:sz w:val="18"/>
                <w:lang w:val="sr-Cyrl-RS"/>
              </w:rPr>
              <w:t>2</w:t>
            </w:r>
            <w:r w:rsidRPr="00616FEC">
              <w:rPr>
                <w:rFonts w:ascii="Arial" w:hAnsi="Arial" w:cs="Arial"/>
                <w:sz w:val="18"/>
                <w:lang w:val="sr-Latn-RS"/>
              </w:rPr>
              <w:t>)</w:t>
            </w:r>
          </w:p>
          <w:p w14:paraId="0FA98904" w14:textId="77777777" w:rsidR="00616FEC" w:rsidRPr="00616FEC" w:rsidRDefault="00616FEC" w:rsidP="00616FEC">
            <w:pPr>
              <w:spacing w:before="0"/>
              <w:ind w:left="720"/>
              <w:rPr>
                <w:rFonts w:ascii="Arial" w:hAnsi="Arial" w:cs="Arial"/>
                <w:sz w:val="18"/>
                <w:lang w:val="sr-Latn-CS"/>
              </w:rPr>
            </w:pPr>
          </w:p>
          <w:p w14:paraId="75FA05F0" w14:textId="77777777" w:rsidR="00616FEC" w:rsidRPr="00616FEC" w:rsidRDefault="00616FEC" w:rsidP="00616FEC">
            <w:pPr>
              <w:spacing w:before="0"/>
              <w:rPr>
                <w:rFonts w:ascii="Arial" w:hAnsi="Arial" w:cs="Arial"/>
                <w:sz w:val="18"/>
                <w:lang w:val="sr-Latn-CS"/>
              </w:rPr>
            </w:pPr>
            <w:r w:rsidRPr="00616FEC">
              <w:rPr>
                <w:rFonts w:ascii="Arial" w:hAnsi="Arial" w:cs="Arial"/>
                <w:sz w:val="18"/>
                <w:u w:val="single"/>
                <w:lang w:val="sr-Cyrl-RS"/>
              </w:rPr>
              <w:lastRenderedPageBreak/>
              <w:t>Важна напомена</w:t>
            </w:r>
            <w:r w:rsidRPr="00616FEC">
              <w:rPr>
                <w:rFonts w:ascii="Arial" w:hAnsi="Arial" w:cs="Arial"/>
                <w:sz w:val="18"/>
                <w:lang w:val="sr-Latn-CS"/>
              </w:rPr>
              <w:t xml:space="preserve">: </w:t>
            </w:r>
            <w:r w:rsidRPr="00616FEC">
              <w:rPr>
                <w:rFonts w:ascii="Arial" w:hAnsi="Arial" w:cs="Arial"/>
                <w:sz w:val="18"/>
                <w:lang w:val="sr-Cyrl-RS"/>
              </w:rPr>
              <w:t>плочу осигурач</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 xml:space="preserve">.8)  </w:t>
            </w:r>
            <w:r w:rsidRPr="00616FEC">
              <w:rPr>
                <w:rFonts w:ascii="Arial" w:hAnsi="Arial" w:cs="Arial"/>
                <w:sz w:val="18"/>
                <w:lang w:val="sr-Cyrl-RS"/>
              </w:rPr>
              <w:t>треба монтирати тако да се</w:t>
            </w:r>
            <w:r w:rsidRPr="00616FEC">
              <w:rPr>
                <w:rFonts w:ascii="Arial" w:hAnsi="Arial" w:cs="Arial"/>
                <w:sz w:val="18"/>
                <w:lang w:val="sr-Latn-CS"/>
              </w:rPr>
              <w:t xml:space="preserve"> 78 </w:t>
            </w:r>
            <w:r w:rsidRPr="00616FEC">
              <w:rPr>
                <w:rFonts w:ascii="Arial" w:hAnsi="Arial" w:cs="Arial"/>
                <w:sz w:val="18"/>
                <w:lang w:val="sr-Cyrl-RS"/>
              </w:rPr>
              <w:t>комада поставља</w:t>
            </w:r>
            <w:r w:rsidRPr="00616FEC">
              <w:rPr>
                <w:rFonts w:ascii="Arial" w:hAnsi="Arial" w:cs="Arial"/>
                <w:sz w:val="18"/>
                <w:lang w:val="sr-Latn-CS"/>
              </w:rPr>
              <w:t xml:space="preserve"> </w:t>
            </w:r>
            <w:r w:rsidRPr="00616FEC">
              <w:rPr>
                <w:rFonts w:ascii="Arial" w:hAnsi="Arial" w:cs="Arial"/>
                <w:sz w:val="18"/>
                <w:lang w:val="sr-Cyrl-RS"/>
              </w:rPr>
              <w:t>на леви чланак ланца</w:t>
            </w:r>
            <w:r w:rsidRPr="00616FEC">
              <w:rPr>
                <w:rFonts w:ascii="Arial" w:hAnsi="Arial" w:cs="Arial"/>
                <w:sz w:val="18"/>
                <w:lang w:val="sr-Latn-CS"/>
              </w:rPr>
              <w:t xml:space="preserve"> (poz.8.2). </w:t>
            </w:r>
            <w:r w:rsidRPr="00616FEC">
              <w:rPr>
                <w:rFonts w:ascii="Arial" w:hAnsi="Arial" w:cs="Arial"/>
                <w:sz w:val="18"/>
                <w:lang w:val="sr-Cyrl-RS"/>
              </w:rPr>
              <w:t>Других</w:t>
            </w:r>
            <w:r w:rsidRPr="00616FEC">
              <w:rPr>
                <w:rFonts w:ascii="Arial" w:hAnsi="Arial" w:cs="Arial"/>
                <w:sz w:val="18"/>
                <w:lang w:val="sr-Latn-CS"/>
              </w:rPr>
              <w:t xml:space="preserve"> 78 </w:t>
            </w:r>
            <w:r w:rsidRPr="00616FEC">
              <w:rPr>
                <w:rFonts w:ascii="Arial" w:hAnsi="Arial" w:cs="Arial"/>
                <w:sz w:val="18"/>
                <w:lang w:val="sr-Cyrl-RS"/>
              </w:rPr>
              <w:t>комада плоче</w:t>
            </w:r>
            <w:r w:rsidRPr="00616FEC">
              <w:rPr>
                <w:rFonts w:ascii="Arial" w:hAnsi="Arial" w:cs="Arial"/>
                <w:sz w:val="18"/>
                <w:lang w:val="sr-Latn-CS"/>
              </w:rPr>
              <w:t xml:space="preserve"> </w:t>
            </w:r>
            <w:r w:rsidRPr="00616FEC">
              <w:rPr>
                <w:rFonts w:ascii="Arial" w:hAnsi="Arial" w:cs="Arial"/>
                <w:sz w:val="18"/>
                <w:lang w:val="sr-Cyrl-RS"/>
              </w:rPr>
              <w:t>осигурача треба монтирати</w:t>
            </w:r>
            <w:r w:rsidRPr="00616FEC">
              <w:rPr>
                <w:rFonts w:ascii="Arial" w:hAnsi="Arial" w:cs="Arial"/>
                <w:sz w:val="18"/>
                <w:lang w:val="sr-Latn-CS"/>
              </w:rPr>
              <w:t xml:space="preserve"> </w:t>
            </w:r>
            <w:r w:rsidRPr="00616FEC">
              <w:rPr>
                <w:rFonts w:ascii="Arial" w:hAnsi="Arial" w:cs="Arial"/>
                <w:sz w:val="18"/>
                <w:lang w:val="sr-Cyrl-RS"/>
              </w:rPr>
              <w:t>на десни чланак чанца</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.2)</w:t>
            </w:r>
          </w:p>
          <w:p w14:paraId="13C2BDD4" w14:textId="77777777" w:rsidR="00616FEC" w:rsidRPr="00616FEC" w:rsidRDefault="00616FEC" w:rsidP="00616FEC">
            <w:pPr>
              <w:spacing w:before="0"/>
              <w:rPr>
                <w:rFonts w:ascii="Arial" w:hAnsi="Arial" w:cs="Arial"/>
                <w:sz w:val="18"/>
                <w:lang w:val="sr-Latn-CS"/>
              </w:rPr>
            </w:pPr>
            <w:r w:rsidRPr="00616FEC">
              <w:rPr>
                <w:rFonts w:ascii="Arial" w:hAnsi="Arial" w:cs="Arial"/>
                <w:sz w:val="18"/>
                <w:lang w:val="sr-Cyrl-RS"/>
              </w:rPr>
              <w:t>Ланац се може испоручити</w:t>
            </w:r>
            <w:r w:rsidRPr="00616FEC">
              <w:rPr>
                <w:rFonts w:ascii="Arial" w:hAnsi="Arial" w:cs="Arial"/>
                <w:sz w:val="18"/>
                <w:lang w:val="sr-Latn-RS"/>
              </w:rPr>
              <w:t xml:space="preserve"> </w:t>
            </w:r>
            <w:r w:rsidRPr="00616FEC">
              <w:rPr>
                <w:rFonts w:ascii="Arial" w:hAnsi="Arial" w:cs="Arial"/>
                <w:sz w:val="18"/>
                <w:lang w:val="sr-Cyrl-RS"/>
              </w:rPr>
              <w:t>у по</w:t>
            </w:r>
            <w:r w:rsidRPr="00616FEC">
              <w:rPr>
                <w:rFonts w:ascii="Arial" w:hAnsi="Arial" w:cs="Arial"/>
                <w:sz w:val="18"/>
                <w:lang w:val="sr-Latn-RS"/>
              </w:rPr>
              <w:t xml:space="preserve"> 5 </w:t>
            </w:r>
            <w:r w:rsidRPr="00616FEC">
              <w:rPr>
                <w:rFonts w:ascii="Arial" w:hAnsi="Arial" w:cs="Arial"/>
                <w:sz w:val="18"/>
                <w:lang w:val="sr-Cyrl-RS"/>
              </w:rPr>
              <w:t>сегмента или више ради лакшег паковања за транспорт.</w:t>
            </w:r>
          </w:p>
        </w:tc>
      </w:tr>
    </w:tbl>
    <w:p w14:paraId="78F3108D" w14:textId="77BE644A" w:rsidR="00C2397D" w:rsidRPr="00E450CF" w:rsidRDefault="00E450CF" w:rsidP="00DD7DCD">
      <w:pPr>
        <w:rPr>
          <w:b/>
          <w:lang w:val="sr-Cyrl-RS" w:eastAsia="ar-SA"/>
        </w:rPr>
      </w:pPr>
      <w:r w:rsidRPr="00E450CF">
        <w:rPr>
          <w:b/>
          <w:lang w:val="sr-Cyrl-RS" w:eastAsia="ar-SA"/>
        </w:rPr>
        <w:lastRenderedPageBreak/>
        <w:t>НАПОМЕНА: ЦРТЕЖИ СЕ НАЛАЗЕ У ЕЛЕКТРОНСКОМ ОБЛИКУ</w:t>
      </w:r>
    </w:p>
    <w:p w14:paraId="67CE5056" w14:textId="3197F35E" w:rsidR="00435824" w:rsidRDefault="00FA0352" w:rsidP="00061478">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p w14:paraId="43699AC3" w14:textId="77777777" w:rsidR="00E450CF" w:rsidRDefault="00E450CF" w:rsidP="00E450CF">
      <w:pPr>
        <w:rPr>
          <w:rFonts w:cs="Arial"/>
          <w:lang w:val="sr-Cyrl-CS"/>
        </w:rPr>
      </w:pPr>
      <w:r>
        <w:rPr>
          <w:rFonts w:cs="Arial"/>
          <w:lang w:val="sr-Cyrl-CS"/>
        </w:rPr>
        <w:t>Понуђач је дужан да за сва понуђена добра уз понуду приложи каталог произвођача понуђен</w:t>
      </w:r>
      <w:r>
        <w:rPr>
          <w:rFonts w:cs="Arial"/>
          <w:lang w:val="sr-Cyrl-RS"/>
        </w:rPr>
        <w:t>их</w:t>
      </w:r>
      <w:r>
        <w:rPr>
          <w:rFonts w:cs="Arial"/>
          <w:lang w:val="sr-Cyrl-CS"/>
        </w:rPr>
        <w:t xml:space="preserve"> доб</w:t>
      </w:r>
      <w:r>
        <w:rPr>
          <w:rFonts w:cs="Arial"/>
          <w:lang w:val="sr-Latn-RS"/>
        </w:rPr>
        <w:t>а</w:t>
      </w:r>
      <w:r>
        <w:rPr>
          <w:rFonts w:cs="Arial"/>
          <w:lang w:val="sr-Cyrl-CS"/>
        </w:rPr>
        <w:t xml:space="preserve">ра који садржи све податке захтеване техничком спецификацијом и којим се доказује да  понуђена добра потпуно испуњавају све техничке спецификације. </w:t>
      </w:r>
    </w:p>
    <w:p w14:paraId="7E2BCBB2" w14:textId="48C908B3" w:rsidR="00061478" w:rsidRPr="00E450CF" w:rsidRDefault="00E450CF" w:rsidP="00061478">
      <w:pPr>
        <w:rPr>
          <w:rFonts w:cs="Arial"/>
          <w:b/>
          <w:u w:val="single"/>
          <w:lang w:val="sr-Cyrl-RS"/>
        </w:rPr>
      </w:pPr>
      <w:r>
        <w:rPr>
          <w:rFonts w:cs="Arial"/>
          <w:lang w:val="sr-Cyrl-CS"/>
        </w:rPr>
        <w:t>Понуђач је дужан да у каталогу обележи добро које нуди тако што ће поред назива и података о добру које нуди уписати редни број позиције из техничке спецификације (структуре цене).</w:t>
      </w:r>
      <w:r>
        <w:rPr>
          <w:rFonts w:eastAsia="Calibri" w:cs="Arial"/>
          <w:b/>
          <w:bCs/>
          <w:iCs/>
          <w:lang w:val="sr-Cyrl-CS"/>
        </w:rPr>
        <w:t xml:space="preserve"> </w:t>
      </w:r>
    </w:p>
    <w:p w14:paraId="6023E4E3" w14:textId="557EAAAA" w:rsidR="00DB369C" w:rsidRDefault="00DB369C" w:rsidP="00AC47F3">
      <w:pPr>
        <w:pStyle w:val="Heading10"/>
        <w:numPr>
          <w:ilvl w:val="1"/>
          <w:numId w:val="31"/>
        </w:numPr>
        <w:jc w:val="both"/>
        <w:rPr>
          <w:rFonts w:cs="Arial"/>
          <w:lang w:val="sr-Cyrl-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E0D3919" w14:textId="77777777" w:rsidR="00560C58" w:rsidRPr="00560C58" w:rsidRDefault="00560C58" w:rsidP="00560C58">
      <w:pPr>
        <w:rPr>
          <w:lang w:val="sr-Cyrl-RS" w:eastAsia="ar-SA"/>
        </w:rPr>
      </w:pPr>
    </w:p>
    <w:p w14:paraId="535B7C82" w14:textId="5D16A51C" w:rsidR="00560C58" w:rsidRPr="00560C58" w:rsidRDefault="00560C58" w:rsidP="00560C58">
      <w:pPr>
        <w:autoSpaceDE w:val="0"/>
        <w:autoSpaceDN w:val="0"/>
        <w:adjustRightInd w:val="0"/>
        <w:spacing w:before="0"/>
        <w:rPr>
          <w:rFonts w:cs="Arial"/>
          <w:lang w:val="sr-Cyrl-RS"/>
        </w:rPr>
      </w:pPr>
      <w:r w:rsidRPr="00560C58">
        <w:rPr>
          <w:rFonts w:cs="Arial"/>
          <w:lang w:val="sr-Cyrl-RS"/>
        </w:rPr>
        <w:t>Изабрани понуђач је обавезан да испоруку добара изврши</w:t>
      </w:r>
      <w:r w:rsidR="008D02DA">
        <w:rPr>
          <w:rFonts w:cs="Arial"/>
          <w:lang w:val="sr-Cyrl-RS"/>
        </w:rPr>
        <w:t xml:space="preserve"> </w:t>
      </w:r>
      <w:r w:rsidR="00E450CF">
        <w:rPr>
          <w:rFonts w:cs="Arial"/>
          <w:lang w:val="sr-Cyrl-RS"/>
        </w:rPr>
        <w:t>у року до 90</w:t>
      </w:r>
      <w:r w:rsidR="00354C76">
        <w:rPr>
          <w:rFonts w:cs="Arial"/>
          <w:lang w:val="sr-Cyrl-RS"/>
        </w:rPr>
        <w:t xml:space="preserve"> календарских дана</w:t>
      </w:r>
      <w:r w:rsidRPr="00560C58">
        <w:rPr>
          <w:rFonts w:cs="Arial"/>
          <w:lang w:val="sr-Cyrl-RS"/>
        </w:rPr>
        <w:t xml:space="preserve"> од дана закључења уговора.</w:t>
      </w:r>
    </w:p>
    <w:p w14:paraId="211EC550" w14:textId="77777777" w:rsidR="00904D12" w:rsidRPr="008D590A" w:rsidRDefault="00904D12" w:rsidP="00B06A35">
      <w:pPr>
        <w:autoSpaceDE w:val="0"/>
        <w:autoSpaceDN w:val="0"/>
        <w:adjustRightInd w:val="0"/>
        <w:spacing w:before="0"/>
        <w:rPr>
          <w:rFonts w:cs="Arial"/>
          <w:lang w:val="sr-Cyrl-RS"/>
        </w:rPr>
      </w:pPr>
    </w:p>
    <w:p w14:paraId="1B48EC57" w14:textId="4B1B6071" w:rsidR="00DB369C" w:rsidRPr="008D590A" w:rsidRDefault="00B7389F" w:rsidP="00B620AB">
      <w:pPr>
        <w:pStyle w:val="Heading10"/>
        <w:ind w:left="0" w:firstLine="0"/>
        <w:rPr>
          <w:rFonts w:cs="Arial"/>
          <w:lang w:val="ru-RU"/>
        </w:rPr>
      </w:pPr>
      <w:bookmarkStart w:id="20" w:name="_Toc441651542"/>
      <w:bookmarkStart w:id="21"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A03D43">
        <w:rPr>
          <w:rFonts w:cs="Arial"/>
          <w:lang w:val="sr-Latn-RS"/>
        </w:rPr>
        <w:t xml:space="preserve"> </w:t>
      </w:r>
      <w:r w:rsidR="00DB369C" w:rsidRPr="008D590A">
        <w:rPr>
          <w:rFonts w:cs="Arial"/>
        </w:rPr>
        <w:t>Место и</w:t>
      </w:r>
      <w:r w:rsidR="004559F1" w:rsidRPr="008D590A">
        <w:rPr>
          <w:rFonts w:cs="Arial"/>
        </w:rPr>
        <w:t>споруке добара</w:t>
      </w:r>
      <w:bookmarkEnd w:id="20"/>
      <w:bookmarkEnd w:id="21"/>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34A5B60D" w:rsidR="008112A2" w:rsidRDefault="008112A2" w:rsidP="00A03D43">
      <w:pPr>
        <w:pStyle w:val="Heading10"/>
        <w:numPr>
          <w:ilvl w:val="1"/>
          <w:numId w:val="47"/>
        </w:numPr>
        <w:rPr>
          <w:rFonts w:cs="Arial"/>
        </w:rPr>
      </w:pPr>
      <w:r w:rsidRPr="008D590A">
        <w:rPr>
          <w:rFonts w:cs="Arial"/>
        </w:rPr>
        <w:t>Квалитативни и квантитативни пријем</w:t>
      </w:r>
      <w:r w:rsidR="00670536" w:rsidRPr="008D590A">
        <w:rPr>
          <w:rFonts w:cs="Arial"/>
        </w:rPr>
        <w:t>.</w:t>
      </w:r>
    </w:p>
    <w:p w14:paraId="7483E407"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обима:</w:t>
      </w:r>
    </w:p>
    <w:p w14:paraId="02CFDB34" w14:textId="77777777" w:rsidR="00560C58" w:rsidRDefault="00560C58" w:rsidP="00560C58">
      <w:pPr>
        <w:autoSpaceDE w:val="0"/>
        <w:autoSpaceDN w:val="0"/>
        <w:adjustRightInd w:val="0"/>
        <w:spacing w:before="0"/>
        <w:rPr>
          <w:rFonts w:cs="Arial"/>
          <w:lang w:val="sr-Cyrl-RS"/>
        </w:rPr>
      </w:pPr>
      <w:r>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7B191AB3" w14:textId="77777777" w:rsidR="00560C58" w:rsidRDefault="00560C58" w:rsidP="00560C58">
      <w:pPr>
        <w:autoSpaceDE w:val="0"/>
        <w:autoSpaceDN w:val="0"/>
        <w:adjustRightInd w:val="0"/>
        <w:spacing w:before="0"/>
        <w:ind w:left="720"/>
        <w:rPr>
          <w:rFonts w:cs="Arial"/>
          <w:lang w:val="sr-Cyrl-RS"/>
        </w:rPr>
      </w:pPr>
    </w:p>
    <w:p w14:paraId="0D2249CE"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Pr>
          <w:rFonts w:cs="Arial"/>
          <w:lang w:val="sr-Cyrl-RS"/>
        </w:rPr>
        <w:t>•</w:t>
      </w:r>
      <w:r>
        <w:rPr>
          <w:rFonts w:cs="Arial"/>
          <w:lang w:val="sr-Cyrl-RS"/>
        </w:rPr>
        <w:tab/>
      </w:r>
      <w:r w:rsidRPr="00904D12">
        <w:rPr>
          <w:rFonts w:ascii="Arial" w:hAnsi="Arial" w:cs="Arial"/>
          <w:lang w:val="sr-Cyrl-RS"/>
        </w:rPr>
        <w:t>да ли је испоручена уговорена  количина</w:t>
      </w:r>
    </w:p>
    <w:p w14:paraId="7776294B"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испоручена у оригиналном паковању</w:t>
      </w:r>
    </w:p>
    <w:p w14:paraId="0B1B0AB3"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без видљивог оштећења</w:t>
      </w:r>
    </w:p>
    <w:p w14:paraId="27763099" w14:textId="77777777" w:rsidR="00560C58" w:rsidRPr="00904D12" w:rsidRDefault="00560C58" w:rsidP="00560C58">
      <w:pPr>
        <w:pStyle w:val="ListParagraph"/>
        <w:autoSpaceDE w:val="0"/>
        <w:autoSpaceDN w:val="0"/>
        <w:adjustRightInd w:val="0"/>
        <w:spacing w:before="0"/>
        <w:ind w:left="2160" w:hanging="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је уз испоручена добра достављена комплетна пратећа документација наведена у конкурсној документацији.</w:t>
      </w:r>
    </w:p>
    <w:p w14:paraId="7C332091" w14:textId="77777777" w:rsidR="00560C58" w:rsidRDefault="00560C58" w:rsidP="00560C58">
      <w:pPr>
        <w:autoSpaceDE w:val="0"/>
        <w:autoSpaceDN w:val="0"/>
        <w:adjustRightInd w:val="0"/>
        <w:rPr>
          <w:rFonts w:cs="Arial"/>
          <w:lang w:val="sr-Cyrl-RS"/>
        </w:rPr>
      </w:pPr>
      <w:r w:rsidRPr="009A34B2">
        <w:rPr>
          <w:rFonts w:cs="Arial"/>
          <w:noProof/>
          <w:lang w:val="ru-RU"/>
        </w:rPr>
        <w:t>Квалитативни пријем</w:t>
      </w:r>
      <w:r>
        <w:rPr>
          <w:rFonts w:cs="Arial"/>
          <w:noProof/>
          <w:lang w:val="sr-Cyrl-RS"/>
        </w:rPr>
        <w:t xml:space="preserve"> </w:t>
      </w:r>
      <w:r w:rsidRPr="009A34B2">
        <w:rPr>
          <w:rFonts w:cs="Arial"/>
          <w:noProof/>
          <w:lang w:val="ru-RU"/>
        </w:rPr>
        <w:t>подразумеваће конт</w:t>
      </w:r>
      <w:r>
        <w:rPr>
          <w:rFonts w:cs="Arial"/>
          <w:noProof/>
          <w:lang w:val="sr-Cyrl-RS"/>
        </w:rPr>
        <w:t>р</w:t>
      </w:r>
      <w:r w:rsidRPr="009A34B2">
        <w:rPr>
          <w:rFonts w:cs="Arial"/>
          <w:noProof/>
          <w:lang w:val="ru-RU"/>
        </w:rPr>
        <w:t>олу</w:t>
      </w:r>
      <w:r>
        <w:rPr>
          <w:rFonts w:cs="Arial"/>
          <w:noProof/>
          <w:lang w:val="sr-Cyrl-RS"/>
        </w:rPr>
        <w:t xml:space="preserve"> дефинисан планом контроле (табела у прилогу)</w:t>
      </w:r>
      <w:r w:rsidRPr="009A34B2">
        <w:rPr>
          <w:rFonts w:cs="Arial"/>
          <w:noProof/>
          <w:lang w:val="ru-RU"/>
        </w:rPr>
        <w:t xml:space="preserve">. </w:t>
      </w:r>
    </w:p>
    <w:p w14:paraId="5075435A"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У случају да дође до одступања од уговореног, понуђач</w:t>
      </w:r>
      <w:r w:rsidRPr="00560C58">
        <w:rPr>
          <w:rFonts w:cs="Arial"/>
          <w:lang w:val="sr-Latn-RS"/>
        </w:rPr>
        <w:t xml:space="preserve"> </w:t>
      </w:r>
      <w:r w:rsidRPr="00560C58">
        <w:rPr>
          <w:rFonts w:cs="Arial"/>
          <w:lang w:val="sr-Cyrl-RS"/>
        </w:rPr>
        <w:t>(продавац)</w:t>
      </w:r>
      <w:r w:rsidRPr="00560C58">
        <w:rPr>
          <w:rFonts w:cs="Arial"/>
          <w:lang w:val="sr-Latn-RS"/>
        </w:rPr>
        <w:t xml:space="preserve"> </w:t>
      </w:r>
      <w:r w:rsidRPr="00560C58">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DA5A418"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Наручилац ће бити обавезан да по квантитативном пријему испоруке</w:t>
      </w:r>
      <w:r w:rsidRPr="00560C58">
        <w:rPr>
          <w:rFonts w:cs="Arial"/>
          <w:lang w:val="sr-Latn-RS"/>
        </w:rPr>
        <w:t xml:space="preserve"> </w:t>
      </w:r>
      <w:r w:rsidRPr="00560C58">
        <w:rPr>
          <w:rFonts w:cs="Arial"/>
          <w:lang w:val="sr-Cyrl-RS"/>
        </w:rPr>
        <w:t>добара,</w:t>
      </w:r>
      <w:r w:rsidRPr="00560C58">
        <w:rPr>
          <w:rFonts w:cs="Arial"/>
          <w:lang w:val="sr-Latn-RS"/>
        </w:rPr>
        <w:t xml:space="preserve"> </w:t>
      </w:r>
      <w:r w:rsidRPr="00560C58">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69502BD"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0A80EE76" w14:textId="66B259AE" w:rsidR="004D14FC" w:rsidRPr="008D590A" w:rsidRDefault="00B7389F" w:rsidP="00B7389F">
      <w:pPr>
        <w:pStyle w:val="Heading10"/>
        <w:ind w:left="0" w:firstLine="0"/>
        <w:rPr>
          <w:rFonts w:cs="Arial"/>
        </w:rPr>
      </w:pPr>
      <w:bookmarkStart w:id="22" w:name="_Toc441651543"/>
      <w:bookmarkStart w:id="23"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2"/>
      <w:bookmarkEnd w:id="23"/>
      <w:r w:rsidR="00670536" w:rsidRPr="008D590A">
        <w:rPr>
          <w:rFonts w:cs="Arial"/>
        </w:rPr>
        <w:t>.</w:t>
      </w:r>
    </w:p>
    <w:p w14:paraId="1ADB3331" w14:textId="6C3D2581"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E450CF">
        <w:rPr>
          <w:rFonts w:cs="Arial"/>
          <w:lang w:val="sr-Cyrl-CS"/>
        </w:rPr>
        <w:t>12</w:t>
      </w:r>
      <w:r>
        <w:rPr>
          <w:rFonts w:cs="Arial"/>
          <w:lang w:val="sr-Cyrl-CS"/>
        </w:rPr>
        <w:t xml:space="preserve"> месеци </w:t>
      </w:r>
      <w:r w:rsidR="00061478" w:rsidRPr="009A34B2">
        <w:rPr>
          <w:noProof/>
          <w:lang w:val="ru-RU"/>
        </w:rPr>
        <w:t xml:space="preserve">од </w:t>
      </w:r>
      <w:r w:rsidR="00354C76">
        <w:rPr>
          <w:noProof/>
          <w:lang w:val="ru-RU"/>
        </w:rPr>
        <w:t>квалитативног и квантитативног пријема добара</w:t>
      </w:r>
      <w:r>
        <w:rPr>
          <w:rFonts w:cs="Arial"/>
          <w:lang w:val="sr-Cyrl-CS"/>
        </w:rPr>
        <w:t>.</w:t>
      </w:r>
    </w:p>
    <w:p w14:paraId="10B63287" w14:textId="77777777" w:rsidR="00904D12" w:rsidRDefault="00904D12" w:rsidP="00904D12">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38BD264E" w14:textId="77777777" w:rsidR="00904D12" w:rsidRDefault="00904D12" w:rsidP="00904D12">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904D12">
        <w:rPr>
          <w:rFonts w:cs="Arial"/>
          <w:noProof/>
          <w:lang w:val="ru-RU"/>
        </w:rPr>
        <w:t xml:space="preserve"> </w:t>
      </w:r>
      <w:r w:rsidRPr="00856D1E">
        <w:rPr>
          <w:rFonts w:cs="Arial"/>
          <w:noProof/>
          <w:lang w:val="sr-Cyrl-CS"/>
        </w:rPr>
        <w:t>са техничким условима и стандардима.</w:t>
      </w:r>
    </w:p>
    <w:p w14:paraId="7F3CE8E0" w14:textId="587680AF" w:rsidR="00AC47F3" w:rsidRDefault="00AC47F3" w:rsidP="00343BC4">
      <w:pPr>
        <w:spacing w:before="0"/>
        <w:rPr>
          <w:lang w:val="sr-Cyrl-RS" w:eastAsia="ar-SA"/>
        </w:rPr>
      </w:pPr>
    </w:p>
    <w:p w14:paraId="6D448C30" w14:textId="61AEE991" w:rsidR="00756A02" w:rsidRPr="008D590A" w:rsidRDefault="00670536" w:rsidP="00670536">
      <w:pPr>
        <w:pStyle w:val="Heading10"/>
        <w:ind w:left="0" w:firstLine="0"/>
        <w:rPr>
          <w:rFonts w:cs="Arial"/>
          <w:lang w:val="sr-Cyrl-RS"/>
        </w:rPr>
      </w:pPr>
      <w:bookmarkStart w:id="24"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6D2FE1"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6D2FE1"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D590A">
              <w:rPr>
                <w:rFonts w:cs="Arial"/>
                <w:u w:val="single"/>
                <w:lang w:val="ru-RU"/>
              </w:rPr>
              <w:t>и</w:t>
            </w:r>
            <w:r w:rsidRPr="008D590A">
              <w:rPr>
                <w:rFonts w:cs="Arial"/>
                <w:lang w:val="ru-RU"/>
              </w:rPr>
              <w:t xml:space="preserve"> </w:t>
            </w:r>
            <w:r w:rsidRPr="008D590A">
              <w:rPr>
                <w:rFonts w:cs="Arial"/>
                <w:lang w:val="ru-RU"/>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6D2FE1"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6D2FE1"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6D2FE1"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9A34B2" w:rsidRDefault="00213678" w:rsidP="00213678">
      <w:pPr>
        <w:spacing w:before="0"/>
        <w:rPr>
          <w:rFonts w:cs="Arial"/>
          <w:noProof/>
          <w:lang w:val="ru-RU" w:eastAsia="zh-CN"/>
        </w:rPr>
      </w:pPr>
      <w:r w:rsidRPr="009A34B2">
        <w:rPr>
          <w:rFonts w:cs="Arial"/>
          <w:noProof/>
          <w:lang w:val="ru-RU"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9A34B2">
        <w:rPr>
          <w:rFonts w:cs="Arial"/>
          <w:noProof/>
          <w:lang w:val="ru-RU"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9A34B2">
        <w:rPr>
          <w:rFonts w:cs="Arial"/>
          <w:noProof/>
          <w:lang w:val="ru-RU"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9A34B2" w:rsidRDefault="00213678" w:rsidP="00213678">
      <w:pPr>
        <w:spacing w:before="0"/>
        <w:rPr>
          <w:rFonts w:cs="Arial"/>
          <w:noProof/>
          <w:lang w:val="ru-RU" w:eastAsia="zh-CN"/>
        </w:rPr>
      </w:pPr>
    </w:p>
    <w:p w14:paraId="783AD951" w14:textId="77777777" w:rsidR="00213678" w:rsidRPr="009A34B2" w:rsidRDefault="00213678" w:rsidP="00213678">
      <w:pPr>
        <w:spacing w:before="0"/>
        <w:rPr>
          <w:rFonts w:cs="Arial"/>
          <w:noProof/>
          <w:lang w:val="ru-RU" w:eastAsia="zh-CN"/>
        </w:rPr>
      </w:pPr>
      <w:r w:rsidRPr="008D590A">
        <w:rPr>
          <w:rFonts w:cs="Arial"/>
          <w:noProof/>
          <w:lang w:val="sr-Cyrl-RS" w:eastAsia="zh-CN"/>
        </w:rPr>
        <w:t xml:space="preserve">3. </w:t>
      </w:r>
      <w:r w:rsidRPr="009A34B2">
        <w:rPr>
          <w:rFonts w:cs="Arial"/>
          <w:noProof/>
          <w:lang w:val="ru-RU" w:eastAsia="zh-CN"/>
        </w:rPr>
        <w:t>Докази о испуњености услова из члана 77. З</w:t>
      </w:r>
      <w:r w:rsidRPr="008D590A">
        <w:rPr>
          <w:rFonts w:cs="Arial"/>
          <w:noProof/>
          <w:lang w:val="sr-Cyrl-RS" w:eastAsia="zh-CN"/>
        </w:rPr>
        <w:t>акона</w:t>
      </w:r>
      <w:r w:rsidRPr="009A34B2">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9A34B2" w:rsidRDefault="00213678" w:rsidP="00213678">
      <w:pPr>
        <w:spacing w:before="0"/>
        <w:rPr>
          <w:rFonts w:cs="Arial"/>
          <w:noProof/>
          <w:lang w:val="ru-RU" w:eastAsia="zh-CN"/>
        </w:rPr>
      </w:pPr>
      <w:r w:rsidRPr="009A34B2">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9A34B2" w:rsidRDefault="00213678" w:rsidP="00213678">
      <w:pPr>
        <w:spacing w:before="0"/>
        <w:rPr>
          <w:rFonts w:cs="Arial"/>
          <w:noProof/>
          <w:lang w:val="ru-RU"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9A34B2">
        <w:rPr>
          <w:rFonts w:cs="Arial"/>
          <w:noProof/>
          <w:lang w:val="ru-RU" w:eastAsia="zh-CN"/>
        </w:rPr>
        <w:t>На основу члана 79. став 5. З</w:t>
      </w:r>
      <w:r w:rsidRPr="008D590A">
        <w:rPr>
          <w:rFonts w:cs="Arial"/>
          <w:noProof/>
          <w:lang w:val="sr-Cyrl-RS" w:eastAsia="zh-CN"/>
        </w:rPr>
        <w:t>акона</w:t>
      </w:r>
      <w:r w:rsidRPr="009A34B2">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9A34B2" w:rsidRDefault="00213678" w:rsidP="00213678">
      <w:pPr>
        <w:spacing w:before="0"/>
        <w:ind w:firstLine="720"/>
        <w:rPr>
          <w:rFonts w:cs="Arial"/>
          <w:noProof/>
          <w:lang w:val="ru-RU"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9A34B2">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9A34B2" w:rsidRDefault="00213678" w:rsidP="00213678">
      <w:pPr>
        <w:spacing w:before="0"/>
        <w:rPr>
          <w:rFonts w:cs="Arial"/>
          <w:noProof/>
          <w:lang w:val="ru-RU" w:eastAsia="zh-CN"/>
        </w:rPr>
      </w:pPr>
      <w:r w:rsidRPr="008D590A">
        <w:rPr>
          <w:rFonts w:cs="Arial"/>
          <w:noProof/>
          <w:lang w:val="sr-Cyrl-RS" w:eastAsia="zh-CN"/>
        </w:rPr>
        <w:t>6</w:t>
      </w:r>
      <w:r w:rsidRPr="009A34B2">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9A34B2" w:rsidRDefault="00213678" w:rsidP="00213678">
      <w:pPr>
        <w:spacing w:before="0"/>
        <w:rPr>
          <w:rFonts w:cs="Arial"/>
          <w:noProof/>
          <w:lang w:val="ru-RU" w:eastAsia="zh-CN"/>
        </w:rPr>
      </w:pPr>
    </w:p>
    <w:p w14:paraId="01A765E9" w14:textId="77777777" w:rsidR="00213678" w:rsidRPr="009A34B2" w:rsidRDefault="00213678" w:rsidP="00213678">
      <w:pPr>
        <w:spacing w:before="0"/>
        <w:rPr>
          <w:rFonts w:cs="Arial"/>
          <w:noProof/>
          <w:lang w:val="ru-RU" w:eastAsia="zh-CN"/>
        </w:rPr>
      </w:pPr>
      <w:r w:rsidRPr="008D590A">
        <w:rPr>
          <w:rFonts w:cs="Arial"/>
          <w:noProof/>
          <w:lang w:val="sr-Cyrl-RS" w:eastAsia="zh-CN"/>
        </w:rPr>
        <w:t>7</w:t>
      </w:r>
      <w:r w:rsidRPr="009A34B2">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9A34B2" w:rsidRDefault="00213678" w:rsidP="00213678">
      <w:pPr>
        <w:spacing w:before="0"/>
        <w:rPr>
          <w:rFonts w:cs="Arial"/>
          <w:noProof/>
          <w:lang w:val="ru-RU" w:eastAsia="zh-CN"/>
        </w:rPr>
      </w:pPr>
      <w:r w:rsidRPr="009A34B2">
        <w:rPr>
          <w:rFonts w:cs="Arial"/>
          <w:noProof/>
          <w:lang w:val="ru-RU"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9A34B2">
        <w:rPr>
          <w:rFonts w:cs="Arial"/>
          <w:noProof/>
          <w:lang w:val="ru-RU" w:eastAsia="zh-CN"/>
        </w:rPr>
        <w:t>З</w:t>
      </w:r>
      <w:r w:rsidRPr="008D590A">
        <w:rPr>
          <w:rFonts w:cs="Arial"/>
          <w:noProof/>
          <w:lang w:val="sr-Cyrl-RS" w:eastAsia="zh-CN"/>
        </w:rPr>
        <w:t>акона</w:t>
      </w:r>
      <w:r w:rsidRPr="009A34B2">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9A34B2">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8" w:name="_Toc441651548"/>
      <w:bookmarkStart w:id="199" w:name="_Toc442559886"/>
      <w:r w:rsidRPr="008D590A">
        <w:rPr>
          <w:rFonts w:cs="Arial"/>
          <w:lang w:val="ru-RU"/>
        </w:rPr>
        <w:t xml:space="preserve">5.1. </w:t>
      </w:r>
      <w:bookmarkEnd w:id="198"/>
      <w:bookmarkEnd w:id="199"/>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9A34B2" w:rsidRDefault="00B56161" w:rsidP="004E28C4">
      <w:pPr>
        <w:rPr>
          <w:rFonts w:eastAsia="TimesNewRomanPSMT" w:cs="Arial"/>
          <w:bCs/>
          <w:lang w:val="ru-RU"/>
        </w:rPr>
      </w:pPr>
      <w:r w:rsidRPr="008D590A">
        <w:rPr>
          <w:rFonts w:cs="Arial"/>
          <w:lang w:val="ru-RU"/>
        </w:rPr>
        <w:t xml:space="preserve">Извлачење путем жреба  </w:t>
      </w:r>
      <w:r w:rsidRPr="009A34B2">
        <w:rPr>
          <w:rFonts w:cs="Arial"/>
          <w:lang w:val="ru-RU"/>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9A34B2">
        <w:rPr>
          <w:rFonts w:cs="Arial"/>
          <w:lang w:val="ru-RU"/>
        </w:rPr>
        <w:t>Н</w:t>
      </w:r>
      <w:r w:rsidRPr="008D590A">
        <w:rPr>
          <w:rFonts w:cs="Arial"/>
          <w:lang w:val="ru-RU"/>
        </w:rPr>
        <w:t xml:space="preserve">аручилац ће исписати називе </w:t>
      </w:r>
      <w:r w:rsidRPr="009A34B2">
        <w:rPr>
          <w:rFonts w:cs="Arial"/>
          <w:lang w:val="ru-RU"/>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9A34B2">
        <w:rPr>
          <w:rFonts w:cs="Arial"/>
          <w:lang w:val="ru-RU"/>
        </w:rPr>
        <w:t xml:space="preserve">уговор </w:t>
      </w:r>
      <w:r w:rsidRPr="008D590A">
        <w:rPr>
          <w:rFonts w:cs="Arial"/>
          <w:lang w:val="ru-RU"/>
        </w:rPr>
        <w:t xml:space="preserve"> о јавној набавци</w:t>
      </w:r>
      <w:r w:rsidRPr="009A34B2">
        <w:rPr>
          <w:rFonts w:eastAsia="TimesNewRomanPSMT" w:cs="Arial"/>
          <w:bCs/>
          <w:lang w:val="ru-RU"/>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6"/>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7" w:name="_Toc441651577"/>
      <w:bookmarkStart w:id="208" w:name="_Toc442559888"/>
      <w:r w:rsidRPr="008D590A">
        <w:rPr>
          <w:rFonts w:cs="Arial"/>
          <w:lang w:val="ru-RU"/>
        </w:rPr>
        <w:t>Језик на којем понуда мора бити састављена</w:t>
      </w:r>
      <w:bookmarkEnd w:id="207"/>
      <w:bookmarkEnd w:id="208"/>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09" w:name="_Toc441651578"/>
      <w:bookmarkStart w:id="210"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09"/>
      <w:bookmarkEnd w:id="210"/>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DFE2C22"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943700" w:rsidRPr="00D1441B">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256E37E6" w:rsidR="007C0376" w:rsidRPr="00FD0463" w:rsidRDefault="00613B13" w:rsidP="00613B13">
      <w:pPr>
        <w:pStyle w:val="KDParagraf"/>
        <w:spacing w:before="0"/>
        <w:rPr>
          <w:rFonts w:cs="Arial"/>
          <w:lang w:val="sr-Latn-RS"/>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8D590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0D646F" w14:textId="77777777" w:rsidR="000C3D1E" w:rsidRPr="008D590A" w:rsidRDefault="000C3D1E" w:rsidP="00613B13">
      <w:pPr>
        <w:pStyle w:val="KDParagraf"/>
        <w:spacing w:before="0"/>
        <w:rPr>
          <w:rFonts w:cs="Arial"/>
          <w:lang w:val="ru-RU"/>
        </w:rPr>
      </w:pPr>
    </w:p>
    <w:p w14:paraId="48A8DEB7" w14:textId="77777777" w:rsidR="008D2B23" w:rsidRPr="008D590A" w:rsidRDefault="008D2B23" w:rsidP="00B56161">
      <w:pPr>
        <w:pStyle w:val="KDPodnaslov2"/>
        <w:numPr>
          <w:ilvl w:val="1"/>
          <w:numId w:val="23"/>
        </w:numPr>
        <w:spacing w:before="0"/>
        <w:jc w:val="both"/>
        <w:rPr>
          <w:rFonts w:cs="Arial"/>
        </w:rPr>
      </w:pPr>
      <w:bookmarkStart w:id="211" w:name="_Toc441651579"/>
      <w:bookmarkStart w:id="212" w:name="_Toc442559890"/>
      <w:r w:rsidRPr="008D590A">
        <w:rPr>
          <w:rFonts w:cs="Arial"/>
        </w:rPr>
        <w:t>Обавезна садржина понуде</w:t>
      </w:r>
      <w:bookmarkEnd w:id="211"/>
      <w:bookmarkEnd w:id="212"/>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FD0463" w:rsidRDefault="00E178FC" w:rsidP="00645F72">
      <w:pPr>
        <w:pStyle w:val="KDNabrajanje"/>
        <w:spacing w:before="0"/>
        <w:rPr>
          <w:rFonts w:cs="Arial"/>
        </w:rPr>
      </w:pPr>
      <w:r w:rsidRPr="008D590A">
        <w:rPr>
          <w:rFonts w:cs="Arial"/>
          <w:lang w:val="sr-Latn-RS"/>
        </w:rPr>
        <w:t>Средства финансијског обезбеђења.</w:t>
      </w:r>
    </w:p>
    <w:p w14:paraId="095BDFF0" w14:textId="425080E9" w:rsidR="00FD0463" w:rsidRPr="00FD0463" w:rsidRDefault="00FD0463" w:rsidP="00FD0463">
      <w:pPr>
        <w:pStyle w:val="KDNabrajanje"/>
        <w:rPr>
          <w:rFonts w:cs="Arial"/>
        </w:rPr>
      </w:pPr>
      <w:r w:rsidRPr="00102BE3">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51EE1A9" w14:textId="45648165" w:rsidR="005918FE" w:rsidRPr="00B42475" w:rsidRDefault="007267FC" w:rsidP="00B42475">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3" w:name="_Toc441651580"/>
      <w:bookmarkStart w:id="214"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3"/>
      <w:bookmarkEnd w:id="214"/>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5" w:name="_Toc441651581"/>
      <w:bookmarkStart w:id="216" w:name="_Toc442559892"/>
      <w:r w:rsidRPr="008D590A">
        <w:rPr>
          <w:rFonts w:cs="Arial"/>
        </w:rPr>
        <w:t>Начин подношења понуде</w:t>
      </w:r>
      <w:bookmarkEnd w:id="215"/>
      <w:bookmarkEnd w:id="216"/>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7" w:name="_Toc441651582"/>
      <w:bookmarkStart w:id="218" w:name="_Toc442559893"/>
      <w:r w:rsidRPr="008D590A">
        <w:rPr>
          <w:rFonts w:cs="Arial"/>
        </w:rPr>
        <w:t>Измена, допуна и опозив понуде</w:t>
      </w:r>
      <w:bookmarkEnd w:id="217"/>
      <w:bookmarkEnd w:id="218"/>
    </w:p>
    <w:p w14:paraId="12E3E1F2" w14:textId="0789E2B9"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3C381D">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157027B9"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943700" w:rsidRPr="003C381D">
        <w:rPr>
          <w:rFonts w:cs="Arial"/>
          <w:b/>
          <w:lang w:val="ru-RU"/>
        </w:rPr>
        <w:t>ЈН/</w:t>
      </w:r>
      <w:r w:rsidR="00CA1B23">
        <w:rPr>
          <w:rFonts w:cs="Arial"/>
          <w:b/>
          <w:lang w:val="ru-RU"/>
        </w:rPr>
        <w:t>3100/0098/2020</w:t>
      </w:r>
      <w:r w:rsidR="00AB4858" w:rsidRPr="008D590A">
        <w:rPr>
          <w:rFonts w:cs="Arial"/>
          <w:lang w:val="ru-RU"/>
        </w:rPr>
        <w:t xml:space="preserve"> </w:t>
      </w:r>
      <w:r w:rsidR="00520A3C">
        <w:rPr>
          <w:rFonts w:cs="Arial"/>
          <w:lang w:val="ru-RU"/>
        </w:rPr>
        <w:t xml:space="preserve"> ЈАНА 400</w:t>
      </w:r>
      <w:r w:rsidR="00354C76">
        <w:rPr>
          <w:rFonts w:cs="Arial"/>
          <w:lang w:val="ru-RU"/>
        </w:rPr>
        <w:t>/2020</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19" w:name="_Toc441651583"/>
      <w:bookmarkStart w:id="220" w:name="_Toc442559894"/>
      <w:r w:rsidRPr="008D590A">
        <w:rPr>
          <w:rFonts w:cs="Arial"/>
          <w:lang w:val="ru-RU"/>
        </w:rPr>
        <w:t>П</w:t>
      </w:r>
      <w:r w:rsidRPr="008D590A">
        <w:rPr>
          <w:rFonts w:cs="Arial"/>
        </w:rPr>
        <w:t>артије</w:t>
      </w:r>
      <w:bookmarkEnd w:id="219"/>
      <w:bookmarkEnd w:id="220"/>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1" w:name="_Toc441651584"/>
      <w:bookmarkStart w:id="222" w:name="_Toc442559895"/>
      <w:r w:rsidRPr="008D590A">
        <w:rPr>
          <w:rFonts w:cs="Arial"/>
          <w:lang w:val="sr-Cyrl-RS"/>
        </w:rPr>
        <w:t xml:space="preserve"> </w:t>
      </w:r>
      <w:r w:rsidR="008D2B23" w:rsidRPr="008D590A">
        <w:rPr>
          <w:rFonts w:cs="Arial"/>
        </w:rPr>
        <w:t>Понуда са варијантама</w:t>
      </w:r>
      <w:bookmarkEnd w:id="221"/>
      <w:bookmarkEnd w:id="222"/>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3" w:name="_Toc441651585"/>
      <w:bookmarkStart w:id="224" w:name="_Toc442559896"/>
      <w:r w:rsidRPr="008D590A">
        <w:rPr>
          <w:rFonts w:cs="Arial"/>
          <w:lang w:val="sr-Cyrl-RS"/>
        </w:rPr>
        <w:lastRenderedPageBreak/>
        <w:t xml:space="preserve"> </w:t>
      </w:r>
      <w:r w:rsidR="008D2B23" w:rsidRPr="008D590A">
        <w:rPr>
          <w:rFonts w:cs="Arial"/>
        </w:rPr>
        <w:t>Подношење понуде са подизвођачима</w:t>
      </w:r>
      <w:bookmarkEnd w:id="223"/>
      <w:bookmarkEnd w:id="224"/>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5" w:name="_Toc441651586"/>
      <w:bookmarkStart w:id="226" w:name="_Toc442559897"/>
      <w:r w:rsidRPr="008D590A">
        <w:rPr>
          <w:rFonts w:cs="Arial"/>
        </w:rPr>
        <w:t>Подношење заједничке понуде</w:t>
      </w:r>
      <w:bookmarkEnd w:id="225"/>
      <w:bookmarkEnd w:id="226"/>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7" w:name="_Toc441651587"/>
      <w:bookmarkStart w:id="228" w:name="_Toc442559898"/>
      <w:r w:rsidRPr="008D590A">
        <w:rPr>
          <w:rFonts w:cs="Arial"/>
        </w:rPr>
        <w:lastRenderedPageBreak/>
        <w:t>Понуђена цена</w:t>
      </w:r>
      <w:bookmarkEnd w:id="227"/>
      <w:bookmarkEnd w:id="228"/>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29" w:name="_Toc441651588"/>
      <w:bookmarkStart w:id="230" w:name="_Toc442559899"/>
      <w:r w:rsidRPr="008D590A">
        <w:rPr>
          <w:rFonts w:cs="Arial"/>
          <w:lang w:val="ru-RU"/>
        </w:rPr>
        <w:t xml:space="preserve"> </w:t>
      </w:r>
      <w:r w:rsidRPr="008D590A">
        <w:rPr>
          <w:rFonts w:cs="Arial"/>
          <w:lang w:val="en-US"/>
        </w:rPr>
        <w:t>Рок испоруке добара</w:t>
      </w:r>
    </w:p>
    <w:p w14:paraId="166633AE" w14:textId="4EA7317C" w:rsidR="00560C58" w:rsidRDefault="00560C58" w:rsidP="00F763DD">
      <w:pPr>
        <w:pStyle w:val="Heading10"/>
        <w:ind w:left="0" w:firstLine="0"/>
        <w:rPr>
          <w:rFonts w:cs="Arial"/>
          <w:b w:val="0"/>
          <w:lang w:val="sr-Cyrl-RS" w:eastAsia="en-US"/>
        </w:rPr>
      </w:pPr>
      <w:r w:rsidRPr="00560C58">
        <w:rPr>
          <w:rFonts w:cs="Arial"/>
          <w:b w:val="0"/>
          <w:lang w:val="sr-Cyrl-RS" w:eastAsia="en-US"/>
        </w:rPr>
        <w:t>Изабрани понуђач је обавезан да испоруку до</w:t>
      </w:r>
      <w:r w:rsidR="00F763DD">
        <w:rPr>
          <w:rFonts w:cs="Arial"/>
          <w:b w:val="0"/>
          <w:lang w:val="sr-Cyrl-RS" w:eastAsia="en-US"/>
        </w:rPr>
        <w:t>бара изврши</w:t>
      </w:r>
      <w:r w:rsidR="008D02DA">
        <w:rPr>
          <w:rFonts w:cs="Arial"/>
          <w:b w:val="0"/>
          <w:lang w:val="sr-Cyrl-RS" w:eastAsia="en-US"/>
        </w:rPr>
        <w:t xml:space="preserve"> до</w:t>
      </w:r>
      <w:r w:rsidR="00F763DD">
        <w:rPr>
          <w:rFonts w:cs="Arial"/>
          <w:b w:val="0"/>
          <w:lang w:val="sr-Cyrl-RS" w:eastAsia="en-US"/>
        </w:rPr>
        <w:t xml:space="preserve"> </w:t>
      </w:r>
      <w:r w:rsidR="00B42475">
        <w:rPr>
          <w:rFonts w:cs="Arial"/>
          <w:b w:val="0"/>
          <w:lang w:val="sr-Cyrl-RS" w:eastAsia="en-US"/>
        </w:rPr>
        <w:t>9</w:t>
      </w:r>
      <w:r w:rsidR="00354C76">
        <w:rPr>
          <w:rFonts w:cs="Arial"/>
          <w:b w:val="0"/>
          <w:lang w:val="sr-Cyrl-RS" w:eastAsia="en-US"/>
        </w:rPr>
        <w:t xml:space="preserve">0 календарских </w:t>
      </w:r>
      <w:r w:rsidR="00F763DD">
        <w:rPr>
          <w:rFonts w:cs="Arial"/>
          <w:b w:val="0"/>
          <w:lang w:val="sr-Cyrl-RS" w:eastAsia="en-US"/>
        </w:rPr>
        <w:t xml:space="preserve">дана од дана </w:t>
      </w:r>
      <w:r w:rsidRPr="00560C58">
        <w:rPr>
          <w:rFonts w:cs="Arial"/>
          <w:b w:val="0"/>
          <w:lang w:val="sr-Cyrl-RS" w:eastAsia="en-US"/>
        </w:rPr>
        <w:t>закључења уговора.</w:t>
      </w:r>
    </w:p>
    <w:p w14:paraId="3BB5F0D8" w14:textId="53072DC5" w:rsidR="006C6FDF" w:rsidRPr="009A34B2" w:rsidRDefault="00560C58" w:rsidP="00560C58">
      <w:pPr>
        <w:pStyle w:val="Heading10"/>
        <w:ind w:left="450" w:firstLine="0"/>
        <w:rPr>
          <w:rFonts w:cs="Arial"/>
          <w:lang w:val="ru-RU"/>
        </w:rPr>
      </w:pPr>
      <w:r w:rsidRPr="00560C58">
        <w:rPr>
          <w:rFonts w:cs="Arial"/>
          <w:lang w:val="sr-Latn-RS" w:eastAsia="en-US"/>
        </w:rPr>
        <w:t>6.14.</w:t>
      </w:r>
      <w:r>
        <w:rPr>
          <w:rFonts w:cs="Arial"/>
          <w:b w:val="0"/>
          <w:lang w:val="sr-Latn-RS" w:eastAsia="en-US"/>
        </w:rPr>
        <w:t xml:space="preserve">          </w:t>
      </w:r>
      <w:r w:rsidR="006C6FDF" w:rsidRPr="009A34B2">
        <w:rPr>
          <w:rFonts w:cs="Arial"/>
          <w:lang w:val="ru-RU"/>
        </w:rPr>
        <w:t>Гарантни рок</w:t>
      </w:r>
    </w:p>
    <w:p w14:paraId="645D4D07" w14:textId="627F612F"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FF0808">
        <w:rPr>
          <w:rFonts w:cs="Arial"/>
          <w:lang w:val="sr-Cyrl-CS"/>
        </w:rPr>
        <w:t>1</w:t>
      </w:r>
      <w:r w:rsidR="00B42475">
        <w:rPr>
          <w:rFonts w:cs="Arial"/>
          <w:lang w:val="sr-Cyrl-CS"/>
        </w:rPr>
        <w:t>2</w:t>
      </w:r>
      <w:r w:rsidR="00354C76">
        <w:rPr>
          <w:rFonts w:cs="Arial"/>
          <w:lang w:val="sr-Cyrl-CS"/>
        </w:rPr>
        <w:t xml:space="preserve"> </w:t>
      </w:r>
      <w:r>
        <w:rPr>
          <w:rFonts w:cs="Arial"/>
          <w:lang w:val="sr-Cyrl-CS"/>
        </w:rPr>
        <w:t xml:space="preserve">месеци </w:t>
      </w:r>
      <w:r w:rsidR="000C3D1E" w:rsidRPr="009A34B2">
        <w:rPr>
          <w:noProof/>
          <w:lang w:val="ru-RU"/>
        </w:rPr>
        <w:t xml:space="preserve">од </w:t>
      </w:r>
      <w:r w:rsidR="00354C76">
        <w:rPr>
          <w:noProof/>
          <w:lang w:val="ru-RU"/>
        </w:rPr>
        <w:t xml:space="preserve"> квалитативног и квантитативног пријема добара</w:t>
      </w:r>
      <w:r>
        <w:rPr>
          <w:rFonts w:cs="Arial"/>
          <w:lang w:val="sr-Cyrl-CS"/>
        </w:rPr>
        <w:t>.</w:t>
      </w:r>
    </w:p>
    <w:p w14:paraId="5D21BE8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7296DFE9"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7508A431" w14:textId="77777777" w:rsidR="009B3371" w:rsidRPr="00FF0808" w:rsidRDefault="009B3371" w:rsidP="006C6FDF">
      <w:pPr>
        <w:spacing w:before="0"/>
        <w:rPr>
          <w:rFonts w:cs="Arial"/>
          <w:i/>
          <w:lang w:val="sr-Cyrl-C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29"/>
      <w:bookmarkEnd w:id="230"/>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1" w:name="_Toc441651589"/>
      <w:bookmarkStart w:id="232" w:name="_Toc442559900"/>
      <w:r w:rsidRPr="008D590A">
        <w:rPr>
          <w:rFonts w:cs="Arial"/>
        </w:rPr>
        <w:lastRenderedPageBreak/>
        <w:t>Рок важења понуде</w:t>
      </w:r>
      <w:bookmarkEnd w:id="231"/>
      <w:bookmarkEnd w:id="232"/>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3" w:name="_Toc441651593"/>
      <w:bookmarkStart w:id="234" w:name="_Toc442559904"/>
      <w:r w:rsidRPr="008D590A">
        <w:rPr>
          <w:rFonts w:cs="Arial"/>
        </w:rPr>
        <w:t>Средства финансијског обезбеђења</w:t>
      </w:r>
      <w:bookmarkEnd w:id="233"/>
      <w:bookmarkEnd w:id="234"/>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lastRenderedPageBreak/>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5" w:name="_Toc441651595"/>
      <w:bookmarkStart w:id="236" w:name="_Toc442559906"/>
      <w:r w:rsidRPr="008D590A">
        <w:rPr>
          <w:rFonts w:cs="Arial"/>
          <w:b/>
          <w:lang w:val="ru-RU"/>
        </w:rPr>
        <w:t>Меница за озбиљност понуде</w:t>
      </w:r>
      <w:bookmarkEnd w:id="235"/>
      <w:bookmarkEnd w:id="236"/>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r w:rsidRPr="008D590A">
        <w:rPr>
          <w:rFonts w:ascii="Arial" w:hAnsi="Arial" w:cs="Arial"/>
        </w:rPr>
        <w:t>фотокопију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8D590A">
        <w:rPr>
          <w:rFonts w:ascii="Arial" w:hAnsi="Arial" w:cs="Arial"/>
          <w:lang w:val="ru-RU"/>
        </w:rPr>
        <w:lastRenderedPageBreak/>
        <w:t xml:space="preserve">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r w:rsidRPr="008D590A">
        <w:rPr>
          <w:rFonts w:ascii="Arial" w:hAnsi="Arial" w:cs="Arial"/>
        </w:rPr>
        <w:t>фотокопију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2118E78E" w14:textId="77777777" w:rsidR="00FF0808" w:rsidRDefault="00FF0808" w:rsidP="00D16291">
      <w:pPr>
        <w:pStyle w:val="ListParagraph"/>
        <w:spacing w:before="0" w:after="0" w:line="240" w:lineRule="auto"/>
        <w:ind w:left="0"/>
        <w:rPr>
          <w:rFonts w:ascii="Arial" w:hAnsi="Arial" w:cs="Arial"/>
          <w:b/>
          <w:u w:val="single"/>
          <w:lang w:val="ru-RU"/>
        </w:rPr>
      </w:pPr>
    </w:p>
    <w:p w14:paraId="5377FA71" w14:textId="77777777" w:rsidR="00FF0808" w:rsidRDefault="00FF0808" w:rsidP="00D16291">
      <w:pPr>
        <w:pStyle w:val="ListParagraph"/>
        <w:spacing w:before="0" w:after="0" w:line="240" w:lineRule="auto"/>
        <w:ind w:left="0"/>
        <w:rPr>
          <w:rFonts w:ascii="Arial" w:hAnsi="Arial" w:cs="Arial"/>
          <w:b/>
          <w:u w:val="single"/>
          <w:lang w:val="ru-RU"/>
        </w:rPr>
      </w:pPr>
    </w:p>
    <w:p w14:paraId="3CCFA24F" w14:textId="77777777" w:rsidR="00FF0808" w:rsidRPr="00FF0808" w:rsidRDefault="00FF0808" w:rsidP="00D16291">
      <w:pPr>
        <w:pStyle w:val="ListParagraph"/>
        <w:spacing w:before="0" w:after="0" w:line="240" w:lineRule="auto"/>
        <w:ind w:left="0"/>
        <w:rPr>
          <w:rFonts w:ascii="Arial" w:hAnsi="Arial" w:cs="Arial"/>
          <w:b/>
          <w:u w:val="single"/>
          <w:lang w:val="sr-Latn-RS"/>
        </w:rPr>
      </w:pPr>
    </w:p>
    <w:p w14:paraId="7301BE00" w14:textId="77777777" w:rsidR="00213678" w:rsidRPr="008D590A"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t xml:space="preserve">По </w:t>
      </w:r>
      <w:r w:rsidR="00EF0AF3" w:rsidRPr="008D590A">
        <w:rPr>
          <w:rFonts w:ascii="Arial" w:hAnsi="Arial" w:cs="Arial"/>
          <w:b/>
          <w:u w:val="single"/>
          <w:lang w:val="sr-Cyrl-RS"/>
        </w:rPr>
        <w:t>примопредаји предмета Уговора</w:t>
      </w:r>
      <w:bookmarkStart w:id="237" w:name="_Toc441651601"/>
      <w:bookmarkStart w:id="238"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7"/>
      <w:bookmarkEnd w:id="238"/>
    </w:p>
    <w:p w14:paraId="4FE67F66" w14:textId="68AA16A7" w:rsidR="00567B57" w:rsidRPr="008D590A" w:rsidRDefault="00567B57" w:rsidP="00567B57">
      <w:pPr>
        <w:rPr>
          <w:rFonts w:cs="Arial"/>
          <w:lang w:val="ru-RU"/>
        </w:rPr>
      </w:pPr>
      <w:r w:rsidRPr="008D590A">
        <w:rPr>
          <w:rFonts w:cs="Arial"/>
          <w:lang w:val="ru-RU"/>
        </w:rPr>
        <w:lastRenderedPageBreak/>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r w:rsidRPr="008D590A">
        <w:rPr>
          <w:rFonts w:ascii="Arial" w:hAnsi="Arial" w:cs="Arial"/>
        </w:rPr>
        <w:t>фотокопију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357B31F1"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12B19D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39" w:name="_Toc441651602"/>
      <w:bookmarkStart w:id="240" w:name="_Toc442559913"/>
      <w:r w:rsidRPr="008D590A">
        <w:rPr>
          <w:rFonts w:cs="Arial"/>
        </w:rPr>
        <w:t>Додатне информације и објашњења</w:t>
      </w:r>
      <w:bookmarkEnd w:id="239"/>
      <w:bookmarkEnd w:id="240"/>
    </w:p>
    <w:p w14:paraId="1136E431" w14:textId="2A5EC226"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943700" w:rsidRPr="00F13383">
        <w:rPr>
          <w:rFonts w:cs="Arial"/>
          <w:b/>
          <w:lang w:val="ru-RU"/>
        </w:rPr>
        <w:t>ЈН/</w:t>
      </w:r>
      <w:r w:rsidR="00CA1B23">
        <w:rPr>
          <w:rFonts w:cs="Arial"/>
          <w:b/>
          <w:lang w:val="ru-RU"/>
        </w:rPr>
        <w:t>3100/0098/2020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B42475">
          <w:rPr>
            <w:rStyle w:val="Hyperlink"/>
            <w:rFonts w:cs="Arial"/>
            <w:b/>
            <w:color w:val="auto"/>
          </w:rPr>
          <w:t>milena.masic</w:t>
        </w:r>
        <w:r w:rsidR="00354C76" w:rsidRPr="00F763DD">
          <w:rPr>
            <w:rStyle w:val="Hyperlink"/>
            <w:rFonts w:cs="Arial"/>
            <w:b/>
            <w:color w:val="auto"/>
            <w:lang w:val="ru-RU"/>
          </w:rPr>
          <w:t xml:space="preserve"> </w:t>
        </w:r>
        <w:r w:rsidR="00560C58" w:rsidRPr="00F763DD">
          <w:rPr>
            <w:rStyle w:val="Hyperlink"/>
            <w:rFonts w:cs="Arial"/>
            <w:b/>
            <w:color w:val="auto"/>
            <w:lang w:val="ru-RU"/>
          </w:rPr>
          <w:t>@te-ko.rs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1" w:name="_Toc441651603"/>
      <w:bookmarkStart w:id="242" w:name="_Toc442559914"/>
      <w:r w:rsidRPr="008D590A">
        <w:rPr>
          <w:rFonts w:cs="Arial"/>
        </w:rPr>
        <w:t>Трошкови понуде</w:t>
      </w:r>
      <w:bookmarkEnd w:id="241"/>
      <w:bookmarkEnd w:id="242"/>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3" w:name="_Toc442559917"/>
      <w:bookmarkStart w:id="244" w:name="_Toc441651606"/>
      <w:r w:rsidRPr="008D590A">
        <w:rPr>
          <w:rFonts w:cs="Arial"/>
        </w:rPr>
        <w:t>Разлози за одбијање понуде</w:t>
      </w:r>
      <w:bookmarkEnd w:id="243"/>
      <w:r w:rsidRPr="008D590A">
        <w:rPr>
          <w:rFonts w:cs="Arial"/>
        </w:rPr>
        <w:t xml:space="preserve"> </w:t>
      </w:r>
      <w:bookmarkEnd w:id="244"/>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5" w:name="_Toc441651607"/>
      <w:bookmarkStart w:id="246" w:name="_Toc442559918"/>
      <w:r w:rsidRPr="008D590A">
        <w:rPr>
          <w:rFonts w:cs="Arial"/>
          <w:lang w:val="ru-RU"/>
        </w:rPr>
        <w:t>Н</w:t>
      </w:r>
      <w:r w:rsidRPr="008D590A">
        <w:rPr>
          <w:rFonts w:cs="Arial"/>
        </w:rPr>
        <w:t>егативне референце</w:t>
      </w:r>
      <w:bookmarkEnd w:id="245"/>
      <w:bookmarkEnd w:id="246"/>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7" w:name="_Toc441651608"/>
      <w:bookmarkStart w:id="248" w:name="_Toc442559919"/>
      <w:r w:rsidRPr="008D590A">
        <w:rPr>
          <w:rFonts w:cs="Arial"/>
        </w:rPr>
        <w:t>Увид у документацију</w:t>
      </w:r>
      <w:bookmarkEnd w:id="247"/>
      <w:bookmarkEnd w:id="248"/>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49" w:name="_Toc441651609"/>
      <w:bookmarkStart w:id="250" w:name="_Toc442559920"/>
      <w:r w:rsidRPr="008D590A">
        <w:rPr>
          <w:rFonts w:cs="Arial"/>
          <w:lang w:val="ru-RU"/>
        </w:rPr>
        <w:t>З</w:t>
      </w:r>
      <w:r w:rsidRPr="008D590A">
        <w:rPr>
          <w:rFonts w:cs="Arial"/>
        </w:rPr>
        <w:t>аштита права понуђача</w:t>
      </w:r>
      <w:bookmarkEnd w:id="249"/>
      <w:bookmarkEnd w:id="250"/>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8D590A">
        <w:rPr>
          <w:rFonts w:cs="Arial"/>
          <w:lang w:val="ru-RU" w:bidi="en-U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058ACB1"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943700" w:rsidRPr="00F13383">
        <w:rPr>
          <w:rFonts w:cs="Arial"/>
          <w:b/>
          <w:lang w:val="ru-RU" w:bidi="en-US"/>
        </w:rPr>
        <w:t>ЈН/</w:t>
      </w:r>
      <w:r w:rsidR="00CA1B23">
        <w:rPr>
          <w:rFonts w:cs="Arial"/>
          <w:b/>
          <w:lang w:val="ru-RU" w:bidi="en-US"/>
        </w:rPr>
        <w:t>3100/0098/2020</w:t>
      </w:r>
      <w:r w:rsidRPr="008D590A">
        <w:rPr>
          <w:rFonts w:cs="Arial"/>
          <w:lang w:val="ru-RU" w:bidi="en-US"/>
        </w:rPr>
        <w:t>, а копија се истовремено доставља Републичкој комисији.</w:t>
      </w:r>
    </w:p>
    <w:p w14:paraId="49D95D4C" w14:textId="6E105DBB"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08E681FC" w:rsidR="0008263C" w:rsidRPr="008D590A" w:rsidRDefault="008824F8" w:rsidP="008824F8">
      <w:pPr>
        <w:pStyle w:val="KDParagraf"/>
        <w:spacing w:before="0"/>
        <w:rPr>
          <w:rFonts w:cs="Arial"/>
          <w:lang w:val="ru-RU" w:bidi="en-US"/>
        </w:rPr>
      </w:pPr>
      <w:r w:rsidRPr="008D590A">
        <w:rPr>
          <w:rFonts w:cs="Arial"/>
          <w:lang w:val="ru-RU"/>
        </w:rPr>
        <w:lastRenderedPageBreak/>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B42475">
        <w:rPr>
          <w:rFonts w:cs="Arial"/>
          <w:lang w:val="sr-Latn-RS"/>
        </w:rPr>
        <w:t>0098</w:t>
      </w:r>
      <w:r w:rsidR="00354C76">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943700" w:rsidRPr="00F13383">
        <w:rPr>
          <w:rFonts w:cs="Arial"/>
          <w:b/>
          <w:lang w:val="sr-Cyrl-CS"/>
        </w:rPr>
        <w:t>ЈН/</w:t>
      </w:r>
      <w:r w:rsidR="00CA1B23">
        <w:rPr>
          <w:rFonts w:cs="Arial"/>
          <w:b/>
          <w:lang w:val="sr-Cyrl-CS"/>
        </w:rPr>
        <w:t>3100/0098/2020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3D149DF3" w14:textId="77777777" w:rsidR="008007B1" w:rsidRDefault="008007B1" w:rsidP="00886827">
      <w:pPr>
        <w:pStyle w:val="KDParagraf"/>
        <w:spacing w:before="0"/>
        <w:rPr>
          <w:rFonts w:cs="Arial"/>
          <w:lang w:val="ru-RU" w:bidi="en-US"/>
        </w:rPr>
      </w:pPr>
    </w:p>
    <w:p w14:paraId="5AFC5608" w14:textId="77777777" w:rsidR="008007B1" w:rsidRPr="008D590A" w:rsidRDefault="008007B1"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lastRenderedPageBreak/>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1" w:name="_Toc441651610"/>
      <w:bookmarkStart w:id="252"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1"/>
      <w:bookmarkEnd w:id="252"/>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3" w:name="_Toc441651611"/>
      <w:bookmarkStart w:id="254" w:name="_Toc442559922"/>
      <w:r w:rsidRPr="008D590A">
        <w:rPr>
          <w:rFonts w:cs="Arial"/>
        </w:rPr>
        <w:lastRenderedPageBreak/>
        <w:t>Измене током трајања уговора</w:t>
      </w:r>
      <w:bookmarkEnd w:id="253"/>
      <w:bookmarkEnd w:id="254"/>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Default="002456A6" w:rsidP="00922EDB">
      <w:pPr>
        <w:spacing w:before="0"/>
        <w:rPr>
          <w:rFonts w:cs="Arial"/>
          <w:lang w:eastAsia="sr-Latn-CS"/>
        </w:rPr>
      </w:pPr>
    </w:p>
    <w:p w14:paraId="08FE4939" w14:textId="77777777" w:rsidR="00846499" w:rsidRDefault="00846499" w:rsidP="00922EDB">
      <w:pPr>
        <w:spacing w:before="0"/>
        <w:rPr>
          <w:rFonts w:cs="Arial"/>
          <w:lang w:eastAsia="sr-Latn-CS"/>
        </w:rPr>
      </w:pPr>
    </w:p>
    <w:p w14:paraId="1E4BC2E3" w14:textId="77777777" w:rsidR="00846499" w:rsidRDefault="00846499" w:rsidP="00922EDB">
      <w:pPr>
        <w:spacing w:before="0"/>
        <w:rPr>
          <w:rFonts w:cs="Arial"/>
          <w:lang w:eastAsia="sr-Latn-CS"/>
        </w:rPr>
      </w:pPr>
    </w:p>
    <w:p w14:paraId="5B803443" w14:textId="77777777" w:rsidR="00846499" w:rsidRDefault="00846499" w:rsidP="00922EDB">
      <w:pPr>
        <w:spacing w:before="0"/>
        <w:rPr>
          <w:rFonts w:cs="Arial"/>
          <w:lang w:eastAsia="sr-Latn-CS"/>
        </w:rPr>
      </w:pPr>
    </w:p>
    <w:p w14:paraId="6061D836" w14:textId="77777777" w:rsidR="00846499" w:rsidRDefault="00846499" w:rsidP="00922EDB">
      <w:pPr>
        <w:spacing w:before="0"/>
        <w:rPr>
          <w:rFonts w:cs="Arial"/>
          <w:lang w:eastAsia="sr-Latn-CS"/>
        </w:rPr>
      </w:pPr>
    </w:p>
    <w:p w14:paraId="24B082B6" w14:textId="77777777" w:rsidR="00846499" w:rsidRDefault="00846499" w:rsidP="00922EDB">
      <w:pPr>
        <w:spacing w:before="0"/>
        <w:rPr>
          <w:rFonts w:cs="Arial"/>
          <w:lang w:eastAsia="sr-Latn-CS"/>
        </w:rPr>
      </w:pPr>
    </w:p>
    <w:p w14:paraId="22933398" w14:textId="77777777" w:rsidR="00846499" w:rsidRDefault="00846499" w:rsidP="00922EDB">
      <w:pPr>
        <w:spacing w:before="0"/>
        <w:rPr>
          <w:rFonts w:cs="Arial"/>
          <w:lang w:eastAsia="sr-Latn-CS"/>
        </w:rPr>
      </w:pPr>
    </w:p>
    <w:p w14:paraId="042F1FE5" w14:textId="77777777" w:rsidR="00846499" w:rsidRPr="008D590A" w:rsidRDefault="00846499"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5"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5"/>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3492F25C" w:rsidR="00343A18" w:rsidRPr="00354C76" w:rsidRDefault="00343A18" w:rsidP="00343A18">
      <w:pPr>
        <w:spacing w:before="0"/>
        <w:rPr>
          <w:rFonts w:eastAsia="TimesNewRomanPS-BoldMT" w:cs="Arial"/>
          <w:bCs/>
          <w:lang w:val="sr-Cyrl-RS"/>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943700" w:rsidRPr="00F13383">
        <w:rPr>
          <w:rFonts w:eastAsia="TimesNewRomanPS-BoldMT" w:cs="Arial"/>
          <w:b/>
          <w:bCs/>
          <w:lang w:val="ru-RU"/>
        </w:rPr>
        <w:t>ЈН/</w:t>
      </w:r>
      <w:r w:rsidR="00CA1B23">
        <w:rPr>
          <w:rFonts w:eastAsia="TimesNewRomanPS-BoldMT" w:cs="Arial"/>
          <w:b/>
          <w:bCs/>
          <w:lang w:val="ru-RU"/>
        </w:rPr>
        <w:t>3100/0098/2020</w:t>
      </w:r>
      <w:r w:rsidR="00354C76">
        <w:rPr>
          <w:rFonts w:eastAsia="TimesNewRomanPS-BoldMT" w:cs="Arial"/>
          <w:b/>
          <w:bCs/>
          <w:lang w:val="sr-Latn-RS"/>
        </w:rPr>
        <w:t xml:space="preserve"> J</w:t>
      </w:r>
      <w:r w:rsidR="00354C76">
        <w:rPr>
          <w:rFonts w:eastAsia="TimesNewRomanPS-BoldMT" w:cs="Arial"/>
          <w:b/>
          <w:bCs/>
          <w:lang w:val="sr-Cyrl-RS"/>
        </w:rPr>
        <w:t xml:space="preserve">АНА </w:t>
      </w:r>
      <w:r w:rsidR="00B42475">
        <w:rPr>
          <w:rFonts w:eastAsia="TimesNewRomanPS-BoldMT" w:cs="Arial"/>
          <w:b/>
          <w:bCs/>
          <w:lang w:val="sr-Latn-RS"/>
        </w:rPr>
        <w:t>604</w:t>
      </w:r>
      <w:r w:rsidR="00354C76">
        <w:rPr>
          <w:rFonts w:eastAsia="TimesNewRomanPS-BoldMT" w:cs="Arial"/>
          <w:b/>
          <w:bCs/>
          <w:lang w:val="sr-Cyrl-RS"/>
        </w:rPr>
        <w:t>/2020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6D2FE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6D2FE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6D2FE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6D2FE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30D15E55" w14:textId="77777777" w:rsidR="00AB001A" w:rsidRPr="00B42475" w:rsidRDefault="00AB001A" w:rsidP="00343A18">
      <w:pPr>
        <w:spacing w:before="0"/>
        <w:rPr>
          <w:rFonts w:eastAsia="TimesNewRomanPSMT" w:cs="Arial"/>
          <w:bCs/>
          <w:lang w:val="sr-Latn-RS"/>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6D2FE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6D2FE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6D2FE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6D2FE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Pr="008D590A" w:rsidRDefault="00AB001A" w:rsidP="00343A18">
      <w:pPr>
        <w:spacing w:before="0"/>
        <w:rPr>
          <w:rFonts w:eastAsia="TimesNewRomanPSMT" w:cs="Arial"/>
          <w:b/>
          <w:bCs/>
          <w:lang w:val="ru-RU"/>
        </w:rPr>
      </w:pPr>
    </w:p>
    <w:p w14:paraId="1704DE50" w14:textId="77777777" w:rsidR="00AB001A" w:rsidRDefault="00AB001A" w:rsidP="00343A18">
      <w:pPr>
        <w:spacing w:before="0"/>
        <w:rPr>
          <w:rFonts w:eastAsia="TimesNewRomanPSMT" w:cs="Arial"/>
          <w:b/>
          <w:bCs/>
          <w:lang w:val="ru-RU"/>
        </w:rPr>
      </w:pPr>
    </w:p>
    <w:p w14:paraId="1EE74738" w14:textId="77777777" w:rsidR="00846499" w:rsidRDefault="00846499" w:rsidP="00343A18">
      <w:pPr>
        <w:spacing w:before="0"/>
        <w:rPr>
          <w:rFonts w:eastAsia="TimesNewRomanPSMT" w:cs="Arial"/>
          <w:b/>
          <w:bCs/>
          <w:lang w:val="ru-RU"/>
        </w:rPr>
      </w:pPr>
    </w:p>
    <w:p w14:paraId="29A3FD92" w14:textId="77777777" w:rsidR="00846499" w:rsidRPr="008D590A" w:rsidRDefault="00846499"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9A34B2">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Pr="008D590A" w:rsidRDefault="00213678" w:rsidP="00343A18">
      <w:pPr>
        <w:spacing w:before="0"/>
        <w:rPr>
          <w:rFonts w:cs="Arial"/>
          <w:i/>
          <w:iCs/>
          <w:lang w:val="ru-RU"/>
        </w:rPr>
      </w:pPr>
    </w:p>
    <w:p w14:paraId="64106327" w14:textId="77777777" w:rsidR="0045792E" w:rsidRPr="008D590A"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A10FC95" w14:textId="77777777" w:rsidR="000C3D1E" w:rsidRDefault="000C3D1E" w:rsidP="00343A18">
      <w:pPr>
        <w:spacing w:before="0"/>
        <w:rPr>
          <w:rFonts w:cs="Arial"/>
          <w:i/>
          <w:iCs/>
          <w:lang w:val="ru-RU"/>
        </w:rPr>
      </w:pPr>
    </w:p>
    <w:p w14:paraId="44F88AAF" w14:textId="77777777" w:rsidR="00F404BA" w:rsidRPr="008D590A" w:rsidRDefault="00F404BA" w:rsidP="00343A18">
      <w:pPr>
        <w:spacing w:before="0"/>
        <w:rPr>
          <w:rFonts w:cs="Arial"/>
          <w:i/>
          <w:iCs/>
          <w:lang w:val="ru-RU"/>
        </w:rPr>
      </w:pPr>
      <w:bookmarkStart w:id="256" w:name="_GoBack"/>
      <w:bookmarkEnd w:id="256"/>
    </w:p>
    <w:p w14:paraId="37C8F226" w14:textId="5AC89C28" w:rsidR="000E75A0" w:rsidRDefault="00BA2C2D" w:rsidP="00BA2C2D">
      <w:pPr>
        <w:spacing w:before="0"/>
        <w:rPr>
          <w:rFonts w:eastAsia="TimesNewRomanPSMT" w:cs="Arial"/>
          <w:b/>
          <w:bCs/>
          <w:lang w:val="sr-Latn-R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2A20CCD1" w14:textId="77777777" w:rsidR="00B42475" w:rsidRPr="00B42475" w:rsidRDefault="00B42475" w:rsidP="00BA2C2D">
      <w:pPr>
        <w:spacing w:before="0"/>
        <w:rPr>
          <w:rFonts w:eastAsia="TimesNewRomanPSMT" w:cs="Arial"/>
          <w:b/>
          <w:bCs/>
          <w:lang w:val="sr-Latn-RS"/>
        </w:rPr>
      </w:pPr>
    </w:p>
    <w:p w14:paraId="373889A9" w14:textId="77777777" w:rsidR="00B42475" w:rsidRDefault="00B42475" w:rsidP="000E75A0">
      <w:pPr>
        <w:spacing w:before="0"/>
        <w:jc w:val="center"/>
        <w:rPr>
          <w:rFonts w:cs="Arial"/>
          <w:b/>
          <w:bCs/>
          <w:iCs/>
          <w:u w:val="single"/>
          <w:lang w:val="sr-Latn-RS"/>
        </w:rPr>
      </w:pPr>
    </w:p>
    <w:p w14:paraId="4EB53F3C"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ЦЕНА</w:t>
      </w:r>
    </w:p>
    <w:p w14:paraId="0F05DF81"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469"/>
      </w:tblGrid>
      <w:tr w:rsidR="008D590A" w:rsidRPr="006D2FE1"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31401BF0" w:rsidR="006266F6" w:rsidRPr="008D590A" w:rsidRDefault="006266F6" w:rsidP="00F27B82">
            <w:pPr>
              <w:spacing w:before="0"/>
              <w:rPr>
                <w:rFonts w:eastAsia="TimesNewRomanPS-BoldMT" w:cs="Arial"/>
                <w:bCs/>
                <w:lang w:val="ru-RU"/>
              </w:rPr>
            </w:pPr>
          </w:p>
          <w:p w14:paraId="58257D2D" w14:textId="1A75CEFB" w:rsidR="00473FB4" w:rsidRDefault="00CA1B23" w:rsidP="00FB7F8C">
            <w:pPr>
              <w:spacing w:before="0"/>
              <w:jc w:val="left"/>
              <w:rPr>
                <w:rFonts w:eastAsia="TimesNewRomanPS-BoldMT" w:cs="Arial"/>
                <w:bCs/>
                <w:lang w:val="ru-RU"/>
              </w:rPr>
            </w:pPr>
            <w:r>
              <w:rPr>
                <w:rFonts w:eastAsia="TimesNewRomanPS-BoldMT" w:cs="Arial"/>
                <w:b/>
                <w:bCs/>
                <w:lang w:val="ru-RU"/>
              </w:rPr>
              <w:t xml:space="preserve">ИЗРАДА ЛАНАЦА ЗА СПЕЦИЈАЛНЕ НАМЕНЕ </w:t>
            </w:r>
          </w:p>
          <w:p w14:paraId="3132BA6E" w14:textId="7F92DD0D" w:rsidR="00F27B82" w:rsidRPr="00F13383" w:rsidRDefault="00943700" w:rsidP="002E6BE0">
            <w:pPr>
              <w:spacing w:before="0"/>
              <w:jc w:val="center"/>
              <w:rPr>
                <w:rFonts w:eastAsia="TimesNewRomanPS-BoldMT" w:cs="Arial"/>
                <w:b/>
                <w:bCs/>
                <w:lang w:val="ru-RU"/>
              </w:rPr>
            </w:pPr>
            <w:r w:rsidRPr="00F13383">
              <w:rPr>
                <w:rFonts w:eastAsia="TimesNewRomanPS-BoldMT" w:cs="Arial"/>
                <w:b/>
                <w:bCs/>
                <w:lang w:val="ru-RU"/>
              </w:rPr>
              <w:t>ЈН/</w:t>
            </w:r>
            <w:r w:rsidR="00CA1B23">
              <w:rPr>
                <w:rFonts w:eastAsia="TimesNewRomanPS-BoldMT" w:cs="Arial"/>
                <w:b/>
                <w:bCs/>
                <w:lang w:val="ru-RU"/>
              </w:rPr>
              <w:t>3100/0098/2020</w:t>
            </w:r>
          </w:p>
          <w:p w14:paraId="25398E56" w14:textId="77777777" w:rsidR="000E75A0" w:rsidRDefault="009078DB" w:rsidP="002E6BE0">
            <w:pPr>
              <w:spacing w:before="0"/>
              <w:jc w:val="center"/>
              <w:rPr>
                <w:rFonts w:eastAsia="TimesNewRomanPS-BoldMT" w:cs="Arial"/>
                <w:b/>
                <w:bCs/>
              </w:rPr>
            </w:pPr>
            <w:r w:rsidRPr="00F13383">
              <w:rPr>
                <w:rFonts w:eastAsia="TimesNewRomanPS-BoldMT" w:cs="Arial"/>
                <w:b/>
                <w:bCs/>
                <w:lang w:val="sr-Cyrl-RS"/>
              </w:rPr>
              <w:t xml:space="preserve">ЈАНА </w:t>
            </w:r>
            <w:r w:rsidR="00B42475">
              <w:rPr>
                <w:rFonts w:eastAsia="TimesNewRomanPS-BoldMT" w:cs="Arial"/>
                <w:b/>
                <w:bCs/>
              </w:rPr>
              <w:t>604</w:t>
            </w:r>
            <w:r w:rsidR="00354C76">
              <w:rPr>
                <w:rFonts w:eastAsia="TimesNewRomanPS-BoldMT" w:cs="Arial"/>
                <w:b/>
                <w:bCs/>
              </w:rPr>
              <w:t>/2020</w:t>
            </w:r>
          </w:p>
          <w:p w14:paraId="1745151A" w14:textId="4CED1700" w:rsidR="00B42475" w:rsidRPr="00B42475" w:rsidRDefault="00B42475" w:rsidP="00B42475">
            <w:pPr>
              <w:spacing w:before="0"/>
              <w:jc w:val="left"/>
              <w:rPr>
                <w:rFonts w:eastAsia="TimesNewRomanPS-BoldMT" w:cs="Arial"/>
                <w:b/>
                <w:bCs/>
              </w:rPr>
            </w:pP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2C16496B" w14:textId="77777777" w:rsidR="00B42475" w:rsidRDefault="00B42475" w:rsidP="000E75A0">
      <w:pPr>
        <w:spacing w:before="0"/>
        <w:jc w:val="center"/>
        <w:rPr>
          <w:rFonts w:cs="Arial"/>
          <w:b/>
          <w:bCs/>
          <w:iCs/>
          <w:u w:val="single"/>
          <w:lang w:val="sr-Latn-RS"/>
        </w:rPr>
      </w:pPr>
    </w:p>
    <w:p w14:paraId="5A6DB084"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КОМЕРЦИЈАЛНИ УСЛОВИ</w:t>
      </w:r>
    </w:p>
    <w:p w14:paraId="6E0B4EFB"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6D2FE1" w14:paraId="25F0B00E" w14:textId="77777777" w:rsidTr="00213678">
        <w:tc>
          <w:tcPr>
            <w:tcW w:w="4644" w:type="dxa"/>
            <w:vAlign w:val="center"/>
          </w:tcPr>
          <w:p w14:paraId="14700940" w14:textId="77777777" w:rsidR="00213678" w:rsidRPr="008D590A" w:rsidRDefault="00213678" w:rsidP="00AF3AF8">
            <w:pPr>
              <w:spacing w:before="0"/>
              <w:jc w:val="center"/>
              <w:rPr>
                <w:rFonts w:cs="Arial"/>
                <w:b/>
                <w:bCs/>
                <w:iCs/>
                <w:lang w:val="sr-Cyrl-CS"/>
              </w:rPr>
            </w:pPr>
          </w:p>
          <w:p w14:paraId="76DCAFE1" w14:textId="77777777" w:rsidR="000E75A0" w:rsidRDefault="000E75A0" w:rsidP="00AF3AF8">
            <w:pPr>
              <w:spacing w:before="0"/>
              <w:jc w:val="center"/>
              <w:rPr>
                <w:rFonts w:cs="Arial"/>
                <w:b/>
                <w:bCs/>
                <w:iCs/>
                <w:lang w:val="sr-Latn-RS"/>
              </w:rPr>
            </w:pPr>
            <w:r w:rsidRPr="008D590A">
              <w:rPr>
                <w:rFonts w:cs="Arial"/>
                <w:b/>
                <w:bCs/>
                <w:iCs/>
                <w:lang w:val="sr-Cyrl-CS"/>
              </w:rPr>
              <w:t>РОК И НАЧИН ПЛАЋАЊА:</w:t>
            </w:r>
          </w:p>
          <w:p w14:paraId="73DF2D24" w14:textId="77777777" w:rsidR="00B42475" w:rsidRPr="00B42475" w:rsidRDefault="00B42475" w:rsidP="00AF3AF8">
            <w:pPr>
              <w:spacing w:before="0"/>
              <w:jc w:val="center"/>
              <w:rPr>
                <w:rFonts w:cs="Arial"/>
                <w:b/>
                <w:bCs/>
                <w:iCs/>
                <w:lang w:val="sr-Latn-RS"/>
              </w:rPr>
            </w:pPr>
          </w:p>
          <w:p w14:paraId="726D19B1" w14:textId="77777777" w:rsidR="000E75A0" w:rsidRDefault="00922EDB" w:rsidP="00B42475">
            <w:pPr>
              <w:spacing w:before="0"/>
              <w:jc w:val="center"/>
              <w:rPr>
                <w:rFonts w:cs="Arial"/>
                <w:bCs/>
                <w:iCs/>
                <w:lang w:val="sr-Latn-R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3E983537" w:rsidR="00B42475" w:rsidRPr="00B42475" w:rsidRDefault="00B42475" w:rsidP="00B42475">
            <w:pPr>
              <w:spacing w:before="0"/>
              <w:jc w:val="center"/>
              <w:rPr>
                <w:rFonts w:cs="Arial"/>
                <w:bCs/>
                <w:iCs/>
                <w:lang w:val="sr-Latn-RS"/>
              </w:rPr>
            </w:pP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6D2FE1" w14:paraId="46B89F73" w14:textId="77777777" w:rsidTr="00213678">
        <w:tc>
          <w:tcPr>
            <w:tcW w:w="4644" w:type="dxa"/>
            <w:vAlign w:val="center"/>
          </w:tcPr>
          <w:p w14:paraId="1D9ED18B" w14:textId="77777777" w:rsidR="000E75A0" w:rsidRDefault="000E75A0" w:rsidP="00AF3AF8">
            <w:pPr>
              <w:spacing w:before="0"/>
              <w:jc w:val="center"/>
              <w:rPr>
                <w:rFonts w:cs="Arial"/>
                <w:b/>
                <w:bCs/>
                <w:iCs/>
                <w:lang w:val="sr-Latn-RS"/>
              </w:rPr>
            </w:pPr>
            <w:r w:rsidRPr="008D590A">
              <w:rPr>
                <w:rFonts w:cs="Arial"/>
                <w:b/>
                <w:bCs/>
                <w:iCs/>
                <w:lang w:val="sr-Cyrl-CS"/>
              </w:rPr>
              <w:t>РОК ИСПОРУКЕ:</w:t>
            </w:r>
          </w:p>
          <w:p w14:paraId="5DB495AE" w14:textId="77777777" w:rsidR="00B42475" w:rsidRPr="00B42475" w:rsidRDefault="00B42475" w:rsidP="00AF3AF8">
            <w:pPr>
              <w:spacing w:before="0"/>
              <w:jc w:val="center"/>
              <w:rPr>
                <w:rFonts w:cs="Arial"/>
                <w:b/>
                <w:bCs/>
                <w:iCs/>
                <w:lang w:val="sr-Latn-RS"/>
              </w:rPr>
            </w:pPr>
          </w:p>
          <w:p w14:paraId="5E7F88EB" w14:textId="77777777" w:rsidR="000E75A0" w:rsidRDefault="00473FB4" w:rsidP="00B42475">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00B42475">
              <w:rPr>
                <w:rFonts w:cs="Arial"/>
                <w:lang w:val="sr-Latn-RS"/>
              </w:rPr>
              <w:t xml:space="preserve"> 90</w:t>
            </w:r>
            <w:r w:rsidR="00354C76">
              <w:rPr>
                <w:rFonts w:cs="Arial"/>
                <w:lang w:val="sr-Cyrl-RS"/>
              </w:rPr>
              <w:t xml:space="preserve"> календарских дана</w:t>
            </w:r>
            <w:r w:rsidRPr="00473FB4">
              <w:rPr>
                <w:rFonts w:cs="Arial"/>
                <w:lang w:val="sr-Cyrl-RS"/>
              </w:rPr>
              <w:t xml:space="preserve"> од дана закључења уговора.</w:t>
            </w:r>
          </w:p>
          <w:p w14:paraId="70D98DC5" w14:textId="703E4D21" w:rsidR="00B42475" w:rsidRPr="00B42475" w:rsidRDefault="00B42475" w:rsidP="00B42475">
            <w:pPr>
              <w:autoSpaceDE w:val="0"/>
              <w:autoSpaceDN w:val="0"/>
              <w:adjustRightInd w:val="0"/>
              <w:spacing w:before="0"/>
              <w:rPr>
                <w:rFonts w:cs="Arial"/>
                <w:lang w:val="sr-Latn-RS"/>
              </w:rPr>
            </w:pP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33BF2343" w14:textId="2121D623" w:rsidR="00213678" w:rsidRPr="00B42475" w:rsidRDefault="00473FB4" w:rsidP="005F7B82">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Pr="00473FB4">
              <w:rPr>
                <w:rFonts w:cs="Arial"/>
                <w:lang w:val="sr-Cyrl-RS"/>
              </w:rPr>
              <w:t xml:space="preserve"> </w:t>
            </w:r>
            <w:r w:rsidR="00354C76">
              <w:rPr>
                <w:rFonts w:cs="Arial"/>
                <w:lang w:val="sr-Cyrl-RS"/>
              </w:rPr>
              <w:t xml:space="preserve">_____ календарских </w:t>
            </w:r>
            <w:r w:rsidRPr="00473FB4">
              <w:rPr>
                <w:rFonts w:cs="Arial"/>
                <w:lang w:val="sr-Cyrl-RS"/>
              </w:rPr>
              <w:t>дана од дана закључења уговора.</w:t>
            </w:r>
          </w:p>
        </w:tc>
      </w:tr>
      <w:tr w:rsidR="008D590A" w:rsidRPr="006D2FE1" w14:paraId="2E424C42" w14:textId="77777777" w:rsidTr="00213678">
        <w:tc>
          <w:tcPr>
            <w:tcW w:w="4644" w:type="dxa"/>
            <w:vAlign w:val="center"/>
          </w:tcPr>
          <w:p w14:paraId="33C9DE03" w14:textId="77777777" w:rsidR="000E75A0" w:rsidRDefault="000E75A0" w:rsidP="00AF3AF8">
            <w:pPr>
              <w:spacing w:before="0"/>
              <w:jc w:val="center"/>
              <w:rPr>
                <w:rFonts w:cs="Arial"/>
                <w:b/>
                <w:bCs/>
                <w:iCs/>
                <w:lang w:val="sr-Latn-RS"/>
              </w:rPr>
            </w:pPr>
            <w:r w:rsidRPr="008D590A">
              <w:rPr>
                <w:rFonts w:cs="Arial"/>
                <w:b/>
                <w:bCs/>
                <w:iCs/>
                <w:lang w:val="sr-Cyrl-CS"/>
              </w:rPr>
              <w:t>ГАРАНТНИ РОК:</w:t>
            </w:r>
          </w:p>
          <w:p w14:paraId="53D3C4B9" w14:textId="77777777" w:rsidR="00B42475" w:rsidRPr="00B42475" w:rsidRDefault="00B42475" w:rsidP="00AF3AF8">
            <w:pPr>
              <w:spacing w:before="0"/>
              <w:jc w:val="center"/>
              <w:rPr>
                <w:rFonts w:cs="Arial"/>
                <w:b/>
                <w:bCs/>
                <w:iCs/>
                <w:lang w:val="sr-Latn-RS"/>
              </w:rPr>
            </w:pPr>
          </w:p>
          <w:p w14:paraId="3D464A7B" w14:textId="051D37AA" w:rsidR="000E75A0" w:rsidRDefault="005918FE" w:rsidP="00FF0808">
            <w:pPr>
              <w:spacing w:before="0"/>
              <w:rPr>
                <w:rFonts w:eastAsia="Arial" w:cs="Arial"/>
                <w:lang w:val="sr-Cyrl-RS" w:eastAsia="sr-Latn-RS"/>
              </w:rPr>
            </w:pPr>
            <w:r w:rsidRPr="008D590A">
              <w:rPr>
                <w:rFonts w:cs="Arial"/>
                <w:lang w:val="ru-RU" w:eastAsia="zh-CN"/>
              </w:rPr>
              <w:t xml:space="preserve">Гарантни рок за предмет набавке износи </w:t>
            </w:r>
            <w:r w:rsidRPr="008D590A">
              <w:rPr>
                <w:rFonts w:eastAsia="Arial" w:cs="Arial"/>
                <w:lang w:val="sr-Cyrl-RS" w:eastAsia="sr-Latn-RS"/>
              </w:rPr>
              <w:t xml:space="preserve">минимум </w:t>
            </w:r>
            <w:r w:rsidR="00B42475">
              <w:rPr>
                <w:rFonts w:eastAsia="Arial" w:cs="Arial"/>
                <w:lang w:val="sr-Latn-RS" w:eastAsia="sr-Latn-RS"/>
              </w:rPr>
              <w:t>12</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 xml:space="preserve">квантитативног и  квалитативног пријема добара </w:t>
            </w:r>
            <w:r w:rsidR="00473FB4">
              <w:rPr>
                <w:rFonts w:eastAsia="Arial" w:cs="Arial"/>
                <w:lang w:val="sr-Cyrl-RS" w:eastAsia="sr-Latn-RS"/>
              </w:rPr>
              <w:t>у магацин</w:t>
            </w:r>
          </w:p>
          <w:p w14:paraId="4CA4205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4F7939F0"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256EDC2" w14:textId="29C3156F" w:rsidR="00FF0808" w:rsidRPr="00FF0808" w:rsidRDefault="00FF0808" w:rsidP="00FF0808">
            <w:pPr>
              <w:spacing w:before="0"/>
              <w:rPr>
                <w:rFonts w:cs="Arial"/>
                <w:b/>
                <w:bCs/>
                <w:iCs/>
                <w:lang w:val="sr-Cyrl-CS"/>
              </w:rPr>
            </w:pPr>
          </w:p>
        </w:tc>
        <w:tc>
          <w:tcPr>
            <w:tcW w:w="4601" w:type="dxa"/>
            <w:vAlign w:val="center"/>
          </w:tcPr>
          <w:p w14:paraId="323150BD" w14:textId="77777777" w:rsidR="00F13383" w:rsidRDefault="00F13383" w:rsidP="00B16732">
            <w:pPr>
              <w:spacing w:before="0"/>
              <w:rPr>
                <w:rFonts w:eastAsia="Arial" w:cs="Arial"/>
                <w:lang w:val="sr-Cyrl-RS" w:eastAsia="sr-Latn-RS"/>
              </w:rPr>
            </w:pPr>
          </w:p>
          <w:p w14:paraId="411AD959" w14:textId="11815B85" w:rsidR="00B16732" w:rsidRPr="008D590A" w:rsidRDefault="005918FE" w:rsidP="00B16732">
            <w:pPr>
              <w:spacing w:before="0"/>
              <w:rPr>
                <w:rFonts w:eastAsia="Arial" w:cs="Arial"/>
                <w:lang w:val="sr-Cyrl-RS" w:eastAsia="sr-Latn-RS"/>
              </w:rPr>
            </w:pPr>
            <w:r w:rsidRPr="008D590A">
              <w:rPr>
                <w:rFonts w:eastAsia="Arial" w:cs="Arial"/>
                <w:lang w:val="sr-Cyrl-RS" w:eastAsia="sr-Latn-RS"/>
              </w:rPr>
              <w:t xml:space="preserve"> </w:t>
            </w:r>
            <w:r w:rsidRPr="009A34B2">
              <w:rPr>
                <w:rFonts w:eastAsia="Arial" w:cs="Arial"/>
                <w:lang w:val="ru-RU" w:eastAsia="sr-Latn-RS"/>
              </w:rPr>
              <w:t>____</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квантитативног и  квалитативног пријема добара</w:t>
            </w:r>
            <w:r w:rsidR="00473FB4">
              <w:rPr>
                <w:rFonts w:eastAsia="Arial" w:cs="Arial"/>
                <w:lang w:val="sr-Cyrl-RS" w:eastAsia="sr-Latn-RS"/>
              </w:rPr>
              <w:t xml:space="preserve"> у магацин</w:t>
            </w:r>
          </w:p>
          <w:p w14:paraId="78B09CF4"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2A8224A5"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A0A7548" w14:textId="1C4FC42E" w:rsidR="00213678" w:rsidRPr="008D590A" w:rsidRDefault="00213678" w:rsidP="00AF3AF8">
            <w:pPr>
              <w:spacing w:before="0"/>
              <w:jc w:val="center"/>
              <w:rPr>
                <w:rFonts w:cs="Arial"/>
                <w:b/>
                <w:bCs/>
                <w:i/>
                <w:iCs/>
                <w:lang w:val="sr-Cyrl-CS"/>
              </w:rPr>
            </w:pPr>
          </w:p>
        </w:tc>
      </w:tr>
      <w:tr w:rsidR="008D590A" w:rsidRPr="006D2FE1"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38D3238F" w14:textId="77777777" w:rsidR="00473FB4" w:rsidRDefault="000E75A0" w:rsidP="00AF3AF8">
            <w:pPr>
              <w:spacing w:before="0"/>
              <w:jc w:val="center"/>
              <w:rPr>
                <w:rFonts w:cs="Arial"/>
                <w:b/>
                <w:bCs/>
                <w:i/>
                <w:iCs/>
                <w:lang w:val="sr-Cyrl-CS"/>
              </w:rPr>
            </w:pPr>
            <w:r w:rsidRPr="008D590A">
              <w:rPr>
                <w:rFonts w:cs="Arial"/>
                <w:b/>
                <w:bCs/>
                <w:iCs/>
                <w:lang w:val="sr-Cyrl-CS"/>
              </w:rPr>
              <w:t>МЕСТО ИСПОРУКЕ:</w:t>
            </w:r>
            <w:r w:rsidRPr="008D590A">
              <w:rPr>
                <w:rFonts w:cs="Arial"/>
                <w:b/>
                <w:bCs/>
                <w:i/>
                <w:iCs/>
                <w:lang w:val="sr-Cyrl-CS"/>
              </w:rPr>
              <w:t xml:space="preserve"> </w:t>
            </w:r>
          </w:p>
          <w:p w14:paraId="4074588B" w14:textId="17080922" w:rsidR="000E75A0" w:rsidRPr="008D590A" w:rsidRDefault="000E75A0" w:rsidP="00AF3AF8">
            <w:pPr>
              <w:spacing w:before="0"/>
              <w:jc w:val="center"/>
              <w:rPr>
                <w:rFonts w:cs="Arial"/>
                <w:bCs/>
                <w:iCs/>
                <w:lang w:val="sr-Cyrl-CS"/>
              </w:rPr>
            </w:pP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42783B1E" w14:textId="35693106" w:rsidR="006266F6" w:rsidRPr="008D590A" w:rsidRDefault="00701CFB" w:rsidP="00AF3AF8">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42E1ED77" w14:textId="77777777" w:rsidR="000E75A0" w:rsidRDefault="000E75A0" w:rsidP="00AF3AF8">
            <w:pPr>
              <w:spacing w:before="0"/>
              <w:jc w:val="left"/>
              <w:rPr>
                <w:rFonts w:cs="Arial"/>
                <w:b/>
                <w:bCs/>
                <w:i/>
                <w:iCs/>
                <w:lang w:val="sr-Latn-RS"/>
              </w:rPr>
            </w:pPr>
          </w:p>
          <w:p w14:paraId="1CC056D5" w14:textId="7A8745D5" w:rsidR="00B42475" w:rsidRPr="00B42475" w:rsidRDefault="00B42475" w:rsidP="00AF3AF8">
            <w:pPr>
              <w:spacing w:before="0"/>
              <w:jc w:val="left"/>
              <w:rPr>
                <w:rFonts w:cs="Arial"/>
                <w:b/>
                <w:bCs/>
                <w:i/>
                <w:iCs/>
                <w:lang w:val="sr-Latn-RS"/>
              </w:rPr>
            </w:pP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6D2FE1"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Default="000E75A0" w:rsidP="00AF3AF8">
            <w:pPr>
              <w:spacing w:before="0"/>
              <w:jc w:val="center"/>
              <w:rPr>
                <w:rFonts w:cs="Arial"/>
                <w:b/>
                <w:bCs/>
                <w:iCs/>
                <w:lang w:val="sr-Latn-RS"/>
              </w:rPr>
            </w:pPr>
            <w:r w:rsidRPr="008D590A">
              <w:rPr>
                <w:rFonts w:cs="Arial"/>
                <w:b/>
                <w:bCs/>
                <w:iCs/>
                <w:lang w:val="sr-Cyrl-CS"/>
              </w:rPr>
              <w:t>РОК ВАЖЕЊА ПОНУДЕ:</w:t>
            </w:r>
          </w:p>
          <w:p w14:paraId="7E2ED6C7" w14:textId="77777777" w:rsidR="00B42475" w:rsidRPr="00B42475" w:rsidRDefault="00B42475" w:rsidP="00AF3AF8">
            <w:pPr>
              <w:spacing w:before="0"/>
              <w:jc w:val="center"/>
              <w:rPr>
                <w:rFonts w:cs="Arial"/>
                <w:b/>
                <w:bCs/>
                <w:iCs/>
                <w:lang w:val="sr-Latn-RS"/>
              </w:rPr>
            </w:pPr>
          </w:p>
          <w:p w14:paraId="65F28DDF" w14:textId="77777777" w:rsidR="000E75A0" w:rsidRDefault="000E75A0" w:rsidP="00AF3AF8">
            <w:pPr>
              <w:spacing w:before="0"/>
              <w:jc w:val="center"/>
              <w:rPr>
                <w:rFonts w:cs="Arial"/>
                <w:bCs/>
                <w:iCs/>
                <w:lang w:val="sr-Latn-R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p w14:paraId="70A88EDB" w14:textId="281066A2" w:rsidR="00B42475" w:rsidRPr="00B42475" w:rsidRDefault="00B42475" w:rsidP="00AF3AF8">
            <w:pPr>
              <w:spacing w:before="0"/>
              <w:jc w:val="center"/>
              <w:rPr>
                <w:rFonts w:cs="Arial"/>
                <w:b/>
                <w:bCs/>
                <w:iCs/>
                <w:lang w:val="sr-Latn-RS"/>
              </w:rPr>
            </w:pP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6D2FE1"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8D590A" w:rsidRDefault="00BA2C2D" w:rsidP="00BA2C2D">
      <w:pPr>
        <w:spacing w:before="0"/>
        <w:rPr>
          <w:rFonts w:cs="Arial"/>
          <w:b/>
          <w:bCs/>
          <w:i/>
          <w:iCs/>
          <w:lang w:val="sr-Cyrl-CS"/>
        </w:rPr>
      </w:pPr>
    </w:p>
    <w:p w14:paraId="69A3FAA0" w14:textId="4F9D5F47"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7A4377B6" w14:textId="6029942A"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48A2E14D"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14:paraId="4221442A" w14:textId="467C3233" w:rsidR="00BF17A6" w:rsidRPr="008D590A" w:rsidRDefault="00735A36" w:rsidP="00BF17A6">
      <w:pPr>
        <w:pStyle w:val="KDObrazac"/>
        <w:spacing w:before="0"/>
      </w:pPr>
      <w:r w:rsidRPr="008D590A">
        <w:rPr>
          <w:lang w:val="sr-Cyrl-CS"/>
        </w:rPr>
        <w:lastRenderedPageBreak/>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6C4B1367" w14:textId="77777777" w:rsidR="005023B8" w:rsidRDefault="005023B8" w:rsidP="00616711">
      <w:pPr>
        <w:tabs>
          <w:tab w:val="left" w:pos="360"/>
        </w:tabs>
        <w:autoSpaceDE w:val="0"/>
        <w:autoSpaceDN w:val="0"/>
        <w:adjustRightInd w:val="0"/>
        <w:spacing w:after="200" w:line="276" w:lineRule="auto"/>
        <w:contextualSpacing/>
        <w:jc w:val="center"/>
        <w:rPr>
          <w:rFonts w:cs="Arial"/>
          <w:b/>
        </w:rPr>
      </w:pPr>
    </w:p>
    <w:p w14:paraId="17345187" w14:textId="77777777" w:rsidR="005023B8" w:rsidRPr="008D590A" w:rsidRDefault="005023B8" w:rsidP="00616711">
      <w:pPr>
        <w:tabs>
          <w:tab w:val="left" w:pos="360"/>
        </w:tabs>
        <w:autoSpaceDE w:val="0"/>
        <w:autoSpaceDN w:val="0"/>
        <w:adjustRightInd w:val="0"/>
        <w:spacing w:after="200" w:line="276" w:lineRule="auto"/>
        <w:contextualSpacing/>
        <w:jc w:val="center"/>
        <w:rPr>
          <w:rFonts w:cs="Arial"/>
          <w:b/>
          <w:lang w:val="sr-Latn-RS"/>
        </w:rPr>
      </w:pPr>
    </w:p>
    <w:tbl>
      <w:tblPr>
        <w:tblW w:w="5004" w:type="pct"/>
        <w:tblLayout w:type="fixed"/>
        <w:tblLook w:val="04A0" w:firstRow="1" w:lastRow="0" w:firstColumn="1" w:lastColumn="0" w:noHBand="0" w:noVBand="1"/>
      </w:tblPr>
      <w:tblGrid>
        <w:gridCol w:w="14698"/>
        <w:gridCol w:w="236"/>
        <w:gridCol w:w="236"/>
        <w:gridCol w:w="236"/>
      </w:tblGrid>
      <w:tr w:rsidR="008D590A" w:rsidRPr="006D2FE1" w14:paraId="20675134" w14:textId="77777777" w:rsidTr="00B42475">
        <w:trPr>
          <w:trHeight w:val="478"/>
        </w:trPr>
        <w:tc>
          <w:tcPr>
            <w:tcW w:w="4782" w:type="pct"/>
            <w:tcBorders>
              <w:top w:val="nil"/>
              <w:left w:val="nil"/>
              <w:bottom w:val="nil"/>
              <w:right w:val="nil"/>
            </w:tcBorders>
            <w:shd w:val="clear" w:color="auto" w:fill="auto"/>
            <w:noWrap/>
            <w:vAlign w:val="bottom"/>
            <w:hideMark/>
          </w:tcPr>
          <w:p w14:paraId="3DDCBA0D" w14:textId="5AD17B2D" w:rsidR="00E422EB" w:rsidRPr="008D590A" w:rsidRDefault="00616711" w:rsidP="005C2FEA">
            <w:pPr>
              <w:spacing w:before="0"/>
              <w:jc w:val="left"/>
              <w:rPr>
                <w:rFonts w:cs="Arial"/>
                <w:b/>
                <w:bCs/>
                <w:lang w:val="sr-Latn-RS" w:eastAsia="sr-Latn-RS"/>
              </w:rPr>
            </w:pPr>
            <w:r w:rsidRPr="008D590A">
              <w:rPr>
                <w:rFonts w:cs="Arial"/>
                <w:b/>
                <w:bCs/>
                <w:lang w:val="sr-Latn-RS" w:eastAsia="sr-Latn-RS"/>
              </w:rPr>
              <w:t xml:space="preserve"> </w:t>
            </w:r>
            <w:r w:rsidR="00FF22F9" w:rsidRPr="008D590A">
              <w:rPr>
                <w:rFonts w:eastAsia="Arial Unicode MS" w:cs="Arial"/>
                <w:b/>
              </w:rPr>
              <w:t xml:space="preserve">Табела </w:t>
            </w:r>
            <w:r w:rsidR="00B7389F" w:rsidRPr="008D590A">
              <w:rPr>
                <w:rFonts w:cs="Arial"/>
                <w:b/>
                <w:bCs/>
                <w:lang w:val="sr-Latn-RS" w:eastAsia="sr-Latn-RS"/>
              </w:rPr>
              <w:t>1</w:t>
            </w:r>
          </w:p>
          <w:tbl>
            <w:tblPr>
              <w:tblW w:w="4908" w:type="pct"/>
              <w:tblLayout w:type="fixed"/>
              <w:tblLook w:val="04A0" w:firstRow="1" w:lastRow="0" w:firstColumn="1" w:lastColumn="0" w:noHBand="0" w:noVBand="1"/>
            </w:tblPr>
            <w:tblGrid>
              <w:gridCol w:w="561"/>
              <w:gridCol w:w="839"/>
              <w:gridCol w:w="2797"/>
              <w:gridCol w:w="557"/>
              <w:gridCol w:w="835"/>
              <w:gridCol w:w="1057"/>
              <w:gridCol w:w="1020"/>
              <w:gridCol w:w="881"/>
              <w:gridCol w:w="1017"/>
              <w:gridCol w:w="494"/>
              <w:gridCol w:w="551"/>
              <w:gridCol w:w="832"/>
              <w:gridCol w:w="563"/>
              <w:gridCol w:w="955"/>
              <w:gridCol w:w="1247"/>
            </w:tblGrid>
            <w:tr w:rsidR="00B42475" w:rsidRPr="00B42475" w14:paraId="48334000" w14:textId="77777777" w:rsidTr="00B42475">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3CA0A76"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 </w:t>
                  </w:r>
                </w:p>
              </w:tc>
              <w:tc>
                <w:tcPr>
                  <w:tcW w:w="295" w:type="pct"/>
                  <w:tcBorders>
                    <w:top w:val="single" w:sz="4" w:space="0" w:color="auto"/>
                    <w:left w:val="nil"/>
                    <w:bottom w:val="single" w:sz="4" w:space="0" w:color="auto"/>
                    <w:right w:val="single" w:sz="4" w:space="0" w:color="auto"/>
                  </w:tcBorders>
                  <w:shd w:val="clear" w:color="000000" w:fill="EAEAEA"/>
                  <w:noWrap/>
                  <w:vAlign w:val="bottom"/>
                  <w:hideMark/>
                </w:tcPr>
                <w:p w14:paraId="59002AA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2 </w:t>
                  </w:r>
                </w:p>
              </w:tc>
              <w:tc>
                <w:tcPr>
                  <w:tcW w:w="984" w:type="pct"/>
                  <w:tcBorders>
                    <w:top w:val="single" w:sz="4" w:space="0" w:color="auto"/>
                    <w:left w:val="nil"/>
                    <w:bottom w:val="single" w:sz="4" w:space="0" w:color="auto"/>
                    <w:right w:val="single" w:sz="4" w:space="0" w:color="auto"/>
                  </w:tcBorders>
                  <w:shd w:val="clear" w:color="000000" w:fill="EAEAEA"/>
                  <w:noWrap/>
                  <w:vAlign w:val="bottom"/>
                  <w:hideMark/>
                </w:tcPr>
                <w:p w14:paraId="7670538D"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3 </w:t>
                  </w:r>
                </w:p>
              </w:tc>
              <w:tc>
                <w:tcPr>
                  <w:tcW w:w="196" w:type="pct"/>
                  <w:tcBorders>
                    <w:top w:val="single" w:sz="4" w:space="0" w:color="auto"/>
                    <w:left w:val="nil"/>
                    <w:bottom w:val="single" w:sz="4" w:space="0" w:color="auto"/>
                    <w:right w:val="single" w:sz="4" w:space="0" w:color="auto"/>
                  </w:tcBorders>
                  <w:shd w:val="clear" w:color="000000" w:fill="EAEAEA"/>
                  <w:noWrap/>
                  <w:vAlign w:val="bottom"/>
                  <w:hideMark/>
                </w:tcPr>
                <w:p w14:paraId="4E424C19"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4 </w:t>
                  </w:r>
                </w:p>
              </w:tc>
              <w:tc>
                <w:tcPr>
                  <w:tcW w:w="294" w:type="pct"/>
                  <w:tcBorders>
                    <w:top w:val="single" w:sz="4" w:space="0" w:color="auto"/>
                    <w:left w:val="nil"/>
                    <w:bottom w:val="single" w:sz="4" w:space="0" w:color="auto"/>
                    <w:right w:val="single" w:sz="4" w:space="0" w:color="auto"/>
                  </w:tcBorders>
                  <w:shd w:val="clear" w:color="000000" w:fill="EAEAEA"/>
                  <w:noWrap/>
                  <w:vAlign w:val="bottom"/>
                  <w:hideMark/>
                </w:tcPr>
                <w:p w14:paraId="606E28EE"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5 </w:t>
                  </w:r>
                </w:p>
              </w:tc>
              <w:tc>
                <w:tcPr>
                  <w:tcW w:w="372" w:type="pct"/>
                  <w:tcBorders>
                    <w:top w:val="single" w:sz="4" w:space="0" w:color="auto"/>
                    <w:left w:val="nil"/>
                    <w:bottom w:val="single" w:sz="4" w:space="0" w:color="auto"/>
                    <w:right w:val="single" w:sz="4" w:space="0" w:color="auto"/>
                  </w:tcBorders>
                  <w:shd w:val="clear" w:color="000000" w:fill="EAEAEA"/>
                  <w:noWrap/>
                  <w:vAlign w:val="bottom"/>
                  <w:hideMark/>
                </w:tcPr>
                <w:p w14:paraId="7D25281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6 </w:t>
                  </w:r>
                </w:p>
              </w:tc>
              <w:tc>
                <w:tcPr>
                  <w:tcW w:w="359" w:type="pct"/>
                  <w:tcBorders>
                    <w:top w:val="single" w:sz="4" w:space="0" w:color="auto"/>
                    <w:left w:val="nil"/>
                    <w:bottom w:val="single" w:sz="4" w:space="0" w:color="auto"/>
                    <w:right w:val="single" w:sz="4" w:space="0" w:color="auto"/>
                  </w:tcBorders>
                  <w:shd w:val="clear" w:color="000000" w:fill="EAEAEA"/>
                  <w:noWrap/>
                  <w:vAlign w:val="bottom"/>
                  <w:hideMark/>
                </w:tcPr>
                <w:p w14:paraId="158027AB"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7 </w:t>
                  </w:r>
                </w:p>
              </w:tc>
              <w:tc>
                <w:tcPr>
                  <w:tcW w:w="310" w:type="pct"/>
                  <w:tcBorders>
                    <w:top w:val="single" w:sz="4" w:space="0" w:color="auto"/>
                    <w:left w:val="nil"/>
                    <w:bottom w:val="single" w:sz="4" w:space="0" w:color="auto"/>
                    <w:right w:val="single" w:sz="4" w:space="0" w:color="auto"/>
                  </w:tcBorders>
                  <w:shd w:val="clear" w:color="000000" w:fill="EAEAEA"/>
                  <w:noWrap/>
                  <w:vAlign w:val="bottom"/>
                  <w:hideMark/>
                </w:tcPr>
                <w:p w14:paraId="707E83D7"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8 </w:t>
                  </w:r>
                </w:p>
              </w:tc>
              <w:tc>
                <w:tcPr>
                  <w:tcW w:w="358" w:type="pct"/>
                  <w:tcBorders>
                    <w:top w:val="single" w:sz="4" w:space="0" w:color="auto"/>
                    <w:left w:val="nil"/>
                    <w:bottom w:val="single" w:sz="4" w:space="0" w:color="auto"/>
                    <w:right w:val="single" w:sz="4" w:space="0" w:color="auto"/>
                  </w:tcBorders>
                  <w:shd w:val="clear" w:color="000000" w:fill="EAEAEA"/>
                  <w:noWrap/>
                  <w:vAlign w:val="bottom"/>
                  <w:hideMark/>
                </w:tcPr>
                <w:p w14:paraId="4094BC34"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9 </w:t>
                  </w:r>
                </w:p>
              </w:tc>
              <w:tc>
                <w:tcPr>
                  <w:tcW w:w="174" w:type="pct"/>
                  <w:tcBorders>
                    <w:top w:val="single" w:sz="4" w:space="0" w:color="auto"/>
                    <w:left w:val="nil"/>
                    <w:bottom w:val="single" w:sz="4" w:space="0" w:color="auto"/>
                    <w:right w:val="single" w:sz="4" w:space="0" w:color="auto"/>
                  </w:tcBorders>
                  <w:shd w:val="clear" w:color="000000" w:fill="EAEAEA"/>
                  <w:noWrap/>
                  <w:vAlign w:val="bottom"/>
                  <w:hideMark/>
                </w:tcPr>
                <w:p w14:paraId="2504DC5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10 </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6862AC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11 </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4241C7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12 </w:t>
                  </w:r>
                </w:p>
              </w:tc>
              <w:tc>
                <w:tcPr>
                  <w:tcW w:w="439" w:type="pct"/>
                  <w:tcBorders>
                    <w:top w:val="single" w:sz="4" w:space="0" w:color="auto"/>
                    <w:left w:val="nil"/>
                    <w:bottom w:val="single" w:sz="4" w:space="0" w:color="auto"/>
                    <w:right w:val="single" w:sz="4" w:space="0" w:color="auto"/>
                  </w:tcBorders>
                  <w:shd w:val="clear" w:color="000000" w:fill="EAEAEA"/>
                  <w:noWrap/>
                  <w:vAlign w:val="bottom"/>
                  <w:hideMark/>
                </w:tcPr>
                <w:p w14:paraId="1863D01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13 </w:t>
                  </w:r>
                </w:p>
              </w:tc>
            </w:tr>
            <w:tr w:rsidR="00B42475" w:rsidRPr="00B42475" w14:paraId="5C37FEC8" w14:textId="77777777" w:rsidTr="00B42475">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14:paraId="712B0F9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Pozicija</w:t>
                  </w:r>
                </w:p>
              </w:tc>
              <w:tc>
                <w:tcPr>
                  <w:tcW w:w="295" w:type="pct"/>
                  <w:tcBorders>
                    <w:top w:val="nil"/>
                    <w:left w:val="nil"/>
                    <w:bottom w:val="single" w:sz="4" w:space="0" w:color="auto"/>
                    <w:right w:val="single" w:sz="4" w:space="0" w:color="auto"/>
                  </w:tcBorders>
                  <w:shd w:val="clear" w:color="000000" w:fill="EAEAEA"/>
                  <w:noWrap/>
                  <w:vAlign w:val="bottom"/>
                  <w:hideMark/>
                </w:tcPr>
                <w:p w14:paraId="1C01507F"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Šifra</w:t>
                  </w:r>
                </w:p>
              </w:tc>
              <w:tc>
                <w:tcPr>
                  <w:tcW w:w="984" w:type="pct"/>
                  <w:tcBorders>
                    <w:top w:val="nil"/>
                    <w:left w:val="nil"/>
                    <w:bottom w:val="single" w:sz="4" w:space="0" w:color="auto"/>
                    <w:right w:val="single" w:sz="4" w:space="0" w:color="auto"/>
                  </w:tcBorders>
                  <w:shd w:val="clear" w:color="000000" w:fill="EAEAEA"/>
                  <w:noWrap/>
                  <w:vAlign w:val="bottom"/>
                  <w:hideMark/>
                </w:tcPr>
                <w:p w14:paraId="7979E6BC"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proizvoda</w:t>
                  </w:r>
                </w:p>
              </w:tc>
              <w:tc>
                <w:tcPr>
                  <w:tcW w:w="196" w:type="pct"/>
                  <w:tcBorders>
                    <w:top w:val="nil"/>
                    <w:left w:val="nil"/>
                    <w:bottom w:val="single" w:sz="4" w:space="0" w:color="auto"/>
                    <w:right w:val="single" w:sz="4" w:space="0" w:color="auto"/>
                  </w:tcBorders>
                  <w:shd w:val="clear" w:color="000000" w:fill="EAEAEA"/>
                  <w:noWrap/>
                  <w:vAlign w:val="bottom"/>
                  <w:hideMark/>
                </w:tcPr>
                <w:p w14:paraId="5495A8E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JM</w:t>
                  </w:r>
                </w:p>
              </w:tc>
              <w:tc>
                <w:tcPr>
                  <w:tcW w:w="294" w:type="pct"/>
                  <w:tcBorders>
                    <w:top w:val="nil"/>
                    <w:left w:val="nil"/>
                    <w:bottom w:val="single" w:sz="4" w:space="0" w:color="auto"/>
                    <w:right w:val="single" w:sz="4" w:space="0" w:color="auto"/>
                  </w:tcBorders>
                  <w:shd w:val="clear" w:color="000000" w:fill="EAEAEA"/>
                  <w:noWrap/>
                  <w:vAlign w:val="bottom"/>
                  <w:hideMark/>
                </w:tcPr>
                <w:p w14:paraId="0C7D1091"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Količina</w:t>
                  </w:r>
                </w:p>
              </w:tc>
              <w:tc>
                <w:tcPr>
                  <w:tcW w:w="372" w:type="pct"/>
                  <w:tcBorders>
                    <w:top w:val="nil"/>
                    <w:left w:val="nil"/>
                    <w:bottom w:val="single" w:sz="4" w:space="0" w:color="auto"/>
                    <w:right w:val="single" w:sz="4" w:space="0" w:color="auto"/>
                  </w:tcBorders>
                  <w:shd w:val="clear" w:color="000000" w:fill="EAEAEA"/>
                  <w:noWrap/>
                  <w:vAlign w:val="bottom"/>
                  <w:hideMark/>
                </w:tcPr>
                <w:p w14:paraId="34F1471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bezPDV</w:t>
                  </w:r>
                </w:p>
              </w:tc>
              <w:tc>
                <w:tcPr>
                  <w:tcW w:w="359" w:type="pct"/>
                  <w:tcBorders>
                    <w:top w:val="nil"/>
                    <w:left w:val="nil"/>
                    <w:bottom w:val="single" w:sz="4" w:space="0" w:color="auto"/>
                    <w:right w:val="single" w:sz="4" w:space="0" w:color="auto"/>
                  </w:tcBorders>
                  <w:shd w:val="clear" w:color="000000" w:fill="EAEAEA"/>
                  <w:noWrap/>
                  <w:vAlign w:val="bottom"/>
                  <w:hideMark/>
                </w:tcPr>
                <w:p w14:paraId="2740407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sa PDV</w:t>
                  </w:r>
                </w:p>
              </w:tc>
              <w:tc>
                <w:tcPr>
                  <w:tcW w:w="310" w:type="pct"/>
                  <w:tcBorders>
                    <w:top w:val="nil"/>
                    <w:left w:val="nil"/>
                    <w:bottom w:val="single" w:sz="4" w:space="0" w:color="auto"/>
                    <w:right w:val="single" w:sz="4" w:space="0" w:color="auto"/>
                  </w:tcBorders>
                  <w:shd w:val="clear" w:color="000000" w:fill="EAEAEA"/>
                  <w:noWrap/>
                  <w:vAlign w:val="bottom"/>
                  <w:hideMark/>
                </w:tcPr>
                <w:p w14:paraId="66F55D7B"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bezPDV</w:t>
                  </w:r>
                </w:p>
              </w:tc>
              <w:tc>
                <w:tcPr>
                  <w:tcW w:w="358" w:type="pct"/>
                  <w:tcBorders>
                    <w:top w:val="nil"/>
                    <w:left w:val="nil"/>
                    <w:bottom w:val="single" w:sz="4" w:space="0" w:color="auto"/>
                    <w:right w:val="single" w:sz="4" w:space="0" w:color="auto"/>
                  </w:tcBorders>
                  <w:shd w:val="clear" w:color="000000" w:fill="EAEAEA"/>
                  <w:noWrap/>
                  <w:vAlign w:val="bottom"/>
                  <w:hideMark/>
                </w:tcPr>
                <w:p w14:paraId="6E10327D"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saPDV</w:t>
                  </w:r>
                </w:p>
              </w:tc>
              <w:tc>
                <w:tcPr>
                  <w:tcW w:w="174" w:type="pct"/>
                  <w:tcBorders>
                    <w:top w:val="nil"/>
                    <w:left w:val="nil"/>
                    <w:bottom w:val="single" w:sz="4" w:space="0" w:color="auto"/>
                    <w:right w:val="single" w:sz="4" w:space="0" w:color="auto"/>
                  </w:tcBorders>
                  <w:shd w:val="clear" w:color="000000" w:fill="EAEAEA"/>
                  <w:noWrap/>
                  <w:vAlign w:val="bottom"/>
                  <w:hideMark/>
                </w:tcPr>
                <w:p w14:paraId="7E6DDA7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7623CFA"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Namena</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ECA1C8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Skladište</w:t>
                  </w:r>
                </w:p>
              </w:tc>
              <w:tc>
                <w:tcPr>
                  <w:tcW w:w="439" w:type="pct"/>
                  <w:tcBorders>
                    <w:top w:val="nil"/>
                    <w:left w:val="nil"/>
                    <w:bottom w:val="single" w:sz="4" w:space="0" w:color="auto"/>
                    <w:right w:val="single" w:sz="4" w:space="0" w:color="auto"/>
                  </w:tcBorders>
                  <w:shd w:val="clear" w:color="000000" w:fill="EAEAEA"/>
                  <w:noWrap/>
                  <w:vAlign w:val="bottom"/>
                  <w:hideMark/>
                </w:tcPr>
                <w:p w14:paraId="5AB49153"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proizvođača dobara, model, oznaka dobra</w:t>
                  </w:r>
                </w:p>
              </w:tc>
            </w:tr>
            <w:tr w:rsidR="00B42475" w:rsidRPr="00B42475" w14:paraId="14B33E98"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6B36327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5" w:type="pct"/>
                  <w:tcBorders>
                    <w:top w:val="nil"/>
                    <w:left w:val="nil"/>
                    <w:bottom w:val="single" w:sz="4" w:space="0" w:color="auto"/>
                    <w:right w:val="single" w:sz="4" w:space="0" w:color="auto"/>
                  </w:tcBorders>
                  <w:shd w:val="clear" w:color="auto" w:fill="auto"/>
                  <w:noWrap/>
                  <w:vAlign w:val="bottom"/>
                  <w:hideMark/>
                </w:tcPr>
                <w:p w14:paraId="193C04E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1779966 </w:t>
                  </w:r>
                </w:p>
              </w:tc>
              <w:tc>
                <w:tcPr>
                  <w:tcW w:w="984" w:type="pct"/>
                  <w:tcBorders>
                    <w:top w:val="nil"/>
                    <w:left w:val="nil"/>
                    <w:bottom w:val="single" w:sz="4" w:space="0" w:color="auto"/>
                    <w:right w:val="single" w:sz="4" w:space="0" w:color="auto"/>
                  </w:tcBorders>
                  <w:shd w:val="clear" w:color="auto" w:fill="auto"/>
                  <w:noWrap/>
                  <w:vAlign w:val="bottom"/>
                  <w:hideMark/>
                </w:tcPr>
                <w:p w14:paraId="2E9613B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DODAVAČA TRANSPORTNI 100MW BR.CRT.22.4112.98.147</w:t>
                  </w:r>
                </w:p>
              </w:tc>
              <w:tc>
                <w:tcPr>
                  <w:tcW w:w="196" w:type="pct"/>
                  <w:tcBorders>
                    <w:top w:val="nil"/>
                    <w:left w:val="nil"/>
                    <w:bottom w:val="single" w:sz="4" w:space="0" w:color="auto"/>
                    <w:right w:val="single" w:sz="4" w:space="0" w:color="auto"/>
                  </w:tcBorders>
                  <w:shd w:val="clear" w:color="auto" w:fill="auto"/>
                  <w:noWrap/>
                  <w:vAlign w:val="bottom"/>
                  <w:hideMark/>
                </w:tcPr>
                <w:p w14:paraId="4E7F845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0D03BE5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372" w:type="pct"/>
                  <w:tcBorders>
                    <w:top w:val="nil"/>
                    <w:left w:val="nil"/>
                    <w:bottom w:val="single" w:sz="4" w:space="0" w:color="auto"/>
                    <w:right w:val="single" w:sz="4" w:space="0" w:color="auto"/>
                  </w:tcBorders>
                  <w:shd w:val="clear" w:color="auto" w:fill="auto"/>
                  <w:noWrap/>
                  <w:vAlign w:val="bottom"/>
                  <w:hideMark/>
                </w:tcPr>
                <w:p w14:paraId="63A8E75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1BEE99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41508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5E290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3FC688A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194" w:type="pct"/>
                  <w:tcBorders>
                    <w:top w:val="nil"/>
                    <w:left w:val="nil"/>
                    <w:bottom w:val="single" w:sz="4" w:space="0" w:color="auto"/>
                    <w:right w:val="single" w:sz="4" w:space="0" w:color="auto"/>
                  </w:tcBorders>
                  <w:shd w:val="clear" w:color="auto" w:fill="auto"/>
                  <w:noWrap/>
                  <w:vAlign w:val="bottom"/>
                  <w:hideMark/>
                </w:tcPr>
                <w:p w14:paraId="3E754EB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355A0A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5A44C9D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C0136F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75A6A27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BFDDF2F"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3B7509D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2 </w:t>
                  </w:r>
                </w:p>
              </w:tc>
              <w:tc>
                <w:tcPr>
                  <w:tcW w:w="295" w:type="pct"/>
                  <w:tcBorders>
                    <w:top w:val="nil"/>
                    <w:left w:val="nil"/>
                    <w:bottom w:val="single" w:sz="4" w:space="0" w:color="auto"/>
                    <w:right w:val="single" w:sz="4" w:space="0" w:color="auto"/>
                  </w:tcBorders>
                  <w:shd w:val="clear" w:color="auto" w:fill="auto"/>
                  <w:noWrap/>
                  <w:vAlign w:val="bottom"/>
                  <w:hideMark/>
                </w:tcPr>
                <w:p w14:paraId="14072E90"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1736108 </w:t>
                  </w:r>
                </w:p>
              </w:tc>
              <w:tc>
                <w:tcPr>
                  <w:tcW w:w="984" w:type="pct"/>
                  <w:tcBorders>
                    <w:top w:val="nil"/>
                    <w:left w:val="nil"/>
                    <w:bottom w:val="single" w:sz="4" w:space="0" w:color="auto"/>
                    <w:right w:val="single" w:sz="4" w:space="0" w:color="auto"/>
                  </w:tcBorders>
                  <w:shd w:val="clear" w:color="auto" w:fill="auto"/>
                  <w:vAlign w:val="bottom"/>
                  <w:hideMark/>
                </w:tcPr>
                <w:p w14:paraId="7291F9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DROB.ŠLJ.GRUBA 28B- 3X44,45X30,99X27,94X46,58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51587D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0608210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00E83462"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72E4C7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63892A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735DF3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764699C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0D873DF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186012C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38BC458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29C487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7386F8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2B3AEE43"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567D0A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5" w:type="pct"/>
                  <w:tcBorders>
                    <w:top w:val="nil"/>
                    <w:left w:val="nil"/>
                    <w:bottom w:val="single" w:sz="4" w:space="0" w:color="auto"/>
                    <w:right w:val="single" w:sz="4" w:space="0" w:color="auto"/>
                  </w:tcBorders>
                  <w:shd w:val="clear" w:color="auto" w:fill="auto"/>
                  <w:noWrap/>
                  <w:vAlign w:val="bottom"/>
                  <w:hideMark/>
                </w:tcPr>
                <w:p w14:paraId="2ABDB5C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1736094 </w:t>
                  </w:r>
                </w:p>
              </w:tc>
              <w:tc>
                <w:tcPr>
                  <w:tcW w:w="984" w:type="pct"/>
                  <w:tcBorders>
                    <w:top w:val="nil"/>
                    <w:left w:val="nil"/>
                    <w:bottom w:val="single" w:sz="4" w:space="0" w:color="auto"/>
                    <w:right w:val="single" w:sz="4" w:space="0" w:color="auto"/>
                  </w:tcBorders>
                  <w:shd w:val="clear" w:color="auto" w:fill="auto"/>
                  <w:vAlign w:val="bottom"/>
                  <w:hideMark/>
                </w:tcPr>
                <w:p w14:paraId="4AF32B7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DROB.ŠLJAKE FINE 24B- 3X38,1X25,4X25,4X37,97  L=3645MM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DD8744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23F2FE5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3C147BB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78DAFE1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4526D5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939198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E959D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5CD36CB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35FE2E2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733E46B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372AE6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03C8038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088F24C7"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0ED352F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5" w:type="pct"/>
                  <w:tcBorders>
                    <w:top w:val="nil"/>
                    <w:left w:val="nil"/>
                    <w:bottom w:val="single" w:sz="4" w:space="0" w:color="auto"/>
                    <w:right w:val="single" w:sz="4" w:space="0" w:color="auto"/>
                  </w:tcBorders>
                  <w:shd w:val="clear" w:color="auto" w:fill="auto"/>
                  <w:noWrap/>
                  <w:vAlign w:val="bottom"/>
                  <w:hideMark/>
                </w:tcPr>
                <w:p w14:paraId="5C2374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1780034 </w:t>
                  </w:r>
                </w:p>
              </w:tc>
              <w:tc>
                <w:tcPr>
                  <w:tcW w:w="984" w:type="pct"/>
                  <w:tcBorders>
                    <w:top w:val="nil"/>
                    <w:left w:val="nil"/>
                    <w:bottom w:val="single" w:sz="4" w:space="0" w:color="auto"/>
                    <w:right w:val="single" w:sz="4" w:space="0" w:color="auto"/>
                  </w:tcBorders>
                  <w:shd w:val="clear" w:color="auto" w:fill="auto"/>
                  <w:noWrap/>
                  <w:vAlign w:val="bottom"/>
                  <w:hideMark/>
                </w:tcPr>
                <w:p w14:paraId="57449B7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TRANSPORTNI DOZATORA 210 MW BR.CRT.22.4112.98.146</w:t>
                  </w:r>
                </w:p>
              </w:tc>
              <w:tc>
                <w:tcPr>
                  <w:tcW w:w="196" w:type="pct"/>
                  <w:tcBorders>
                    <w:top w:val="nil"/>
                    <w:left w:val="nil"/>
                    <w:bottom w:val="single" w:sz="4" w:space="0" w:color="auto"/>
                    <w:right w:val="single" w:sz="4" w:space="0" w:color="auto"/>
                  </w:tcBorders>
                  <w:shd w:val="clear" w:color="auto" w:fill="auto"/>
                  <w:noWrap/>
                  <w:vAlign w:val="bottom"/>
                  <w:hideMark/>
                </w:tcPr>
                <w:p w14:paraId="7E0DDB0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7498ACD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372" w:type="pct"/>
                  <w:tcBorders>
                    <w:top w:val="nil"/>
                    <w:left w:val="nil"/>
                    <w:bottom w:val="single" w:sz="4" w:space="0" w:color="auto"/>
                    <w:right w:val="single" w:sz="4" w:space="0" w:color="auto"/>
                  </w:tcBorders>
                  <w:shd w:val="clear" w:color="auto" w:fill="auto"/>
                  <w:noWrap/>
                  <w:vAlign w:val="bottom"/>
                  <w:hideMark/>
                </w:tcPr>
                <w:p w14:paraId="202B22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31DD07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783365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4FC7D8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0D7271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194" w:type="pct"/>
                  <w:tcBorders>
                    <w:top w:val="nil"/>
                    <w:left w:val="nil"/>
                    <w:bottom w:val="single" w:sz="4" w:space="0" w:color="auto"/>
                    <w:right w:val="single" w:sz="4" w:space="0" w:color="auto"/>
                  </w:tcBorders>
                  <w:shd w:val="clear" w:color="auto" w:fill="auto"/>
                  <w:noWrap/>
                  <w:vAlign w:val="bottom"/>
                  <w:hideMark/>
                </w:tcPr>
                <w:p w14:paraId="1902A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1675EA9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44B5F68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3BF780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336D70D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CDF619C"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682A80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 </w:t>
                  </w:r>
                </w:p>
              </w:tc>
              <w:tc>
                <w:tcPr>
                  <w:tcW w:w="295" w:type="pct"/>
                  <w:tcBorders>
                    <w:top w:val="nil"/>
                    <w:left w:val="nil"/>
                    <w:bottom w:val="single" w:sz="4" w:space="0" w:color="auto"/>
                    <w:right w:val="single" w:sz="4" w:space="0" w:color="auto"/>
                  </w:tcBorders>
                  <w:shd w:val="clear" w:color="auto" w:fill="auto"/>
                  <w:noWrap/>
                  <w:vAlign w:val="bottom"/>
                  <w:hideMark/>
                </w:tcPr>
                <w:p w14:paraId="0D7413AB"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1407724 </w:t>
                  </w:r>
                </w:p>
              </w:tc>
              <w:tc>
                <w:tcPr>
                  <w:tcW w:w="984" w:type="pct"/>
                  <w:tcBorders>
                    <w:top w:val="nil"/>
                    <w:left w:val="nil"/>
                    <w:bottom w:val="single" w:sz="4" w:space="0" w:color="auto"/>
                    <w:right w:val="single" w:sz="4" w:space="0" w:color="auto"/>
                  </w:tcBorders>
                  <w:shd w:val="clear" w:color="auto" w:fill="auto"/>
                  <w:noWrap/>
                  <w:vAlign w:val="bottom"/>
                  <w:hideMark/>
                </w:tcPr>
                <w:p w14:paraId="392350C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A1 CRT.BR.3 101 206</w:t>
                  </w:r>
                </w:p>
              </w:tc>
              <w:tc>
                <w:tcPr>
                  <w:tcW w:w="196" w:type="pct"/>
                  <w:tcBorders>
                    <w:top w:val="nil"/>
                    <w:left w:val="nil"/>
                    <w:bottom w:val="single" w:sz="4" w:space="0" w:color="auto"/>
                    <w:right w:val="single" w:sz="4" w:space="0" w:color="auto"/>
                  </w:tcBorders>
                  <w:shd w:val="clear" w:color="auto" w:fill="auto"/>
                  <w:noWrap/>
                  <w:vAlign w:val="bottom"/>
                  <w:hideMark/>
                </w:tcPr>
                <w:p w14:paraId="1ADEAAF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6B51F3A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41FCA49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1443B9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53CECF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0D5B3EE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0089243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83E6AC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7D94361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39EC83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418D587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66887AE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340B8816"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40B05C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6 </w:t>
                  </w:r>
                </w:p>
              </w:tc>
              <w:tc>
                <w:tcPr>
                  <w:tcW w:w="295" w:type="pct"/>
                  <w:tcBorders>
                    <w:top w:val="nil"/>
                    <w:left w:val="nil"/>
                    <w:bottom w:val="single" w:sz="4" w:space="0" w:color="auto"/>
                    <w:right w:val="single" w:sz="4" w:space="0" w:color="auto"/>
                  </w:tcBorders>
                  <w:shd w:val="clear" w:color="auto" w:fill="auto"/>
                  <w:noWrap/>
                  <w:vAlign w:val="bottom"/>
                  <w:hideMark/>
                </w:tcPr>
                <w:p w14:paraId="48E93C2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1322532 </w:t>
                  </w:r>
                </w:p>
              </w:tc>
              <w:tc>
                <w:tcPr>
                  <w:tcW w:w="984" w:type="pct"/>
                  <w:tcBorders>
                    <w:top w:val="nil"/>
                    <w:left w:val="nil"/>
                    <w:bottom w:val="single" w:sz="4" w:space="0" w:color="auto"/>
                    <w:right w:val="single" w:sz="4" w:space="0" w:color="auto"/>
                  </w:tcBorders>
                  <w:shd w:val="clear" w:color="auto" w:fill="auto"/>
                  <w:noWrap/>
                  <w:vAlign w:val="bottom"/>
                  <w:hideMark/>
                </w:tcPr>
                <w:p w14:paraId="36B6428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A2 CRT.BR.32.7111.02.105</w:t>
                  </w:r>
                </w:p>
              </w:tc>
              <w:tc>
                <w:tcPr>
                  <w:tcW w:w="196" w:type="pct"/>
                  <w:tcBorders>
                    <w:top w:val="nil"/>
                    <w:left w:val="nil"/>
                    <w:bottom w:val="single" w:sz="4" w:space="0" w:color="auto"/>
                    <w:right w:val="single" w:sz="4" w:space="0" w:color="auto"/>
                  </w:tcBorders>
                  <w:shd w:val="clear" w:color="auto" w:fill="auto"/>
                  <w:noWrap/>
                  <w:vAlign w:val="bottom"/>
                  <w:hideMark/>
                </w:tcPr>
                <w:p w14:paraId="0923B12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3950EDA8"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70BA057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2B71AD3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430E9C73"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2294CB9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152EAD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5093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6E381EA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79FCD6C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73C7FE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5A8825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bl>
          <w:p w14:paraId="67E3D662" w14:textId="77777777" w:rsidR="005023B8" w:rsidRPr="006D2FE1" w:rsidRDefault="005023B8" w:rsidP="005C2FEA">
            <w:pPr>
              <w:spacing w:before="0"/>
              <w:jc w:val="left"/>
              <w:rPr>
                <w:rFonts w:eastAsia="Arial Unicode MS" w:cs="Arial"/>
                <w:b/>
                <w:lang w:val="sr-Latn-RS"/>
              </w:rPr>
            </w:pPr>
          </w:p>
          <w:p w14:paraId="397312FD" w14:textId="397085AA" w:rsidR="00735A36" w:rsidRPr="008D590A" w:rsidRDefault="005918FE" w:rsidP="005C2FEA">
            <w:pPr>
              <w:spacing w:before="0"/>
              <w:jc w:val="left"/>
              <w:rPr>
                <w:rFonts w:cs="Arial"/>
                <w:lang w:val="sr-Latn-RS" w:eastAsia="sr-Latn-RS"/>
              </w:rPr>
            </w:pPr>
            <w:r w:rsidRPr="008D590A">
              <w:rPr>
                <w:rFonts w:eastAsia="Arial Unicode MS" w:cs="Arial"/>
                <w:b/>
                <w:lang w:val="ru-RU"/>
              </w:rPr>
              <w:t>Табела</w:t>
            </w:r>
            <w:r w:rsidRPr="006D2FE1">
              <w:rPr>
                <w:rFonts w:eastAsia="Arial Unicode MS" w:cs="Arial"/>
                <w:b/>
                <w:lang w:val="sr-Latn-RS"/>
              </w:rPr>
              <w:t xml:space="preserve"> 2</w:t>
            </w:r>
          </w:p>
          <w:p w14:paraId="40794CA2" w14:textId="77777777" w:rsidR="009C12D1" w:rsidRPr="008D590A" w:rsidRDefault="009C12D1" w:rsidP="005C2FEA">
            <w:pPr>
              <w:spacing w:before="0"/>
              <w:jc w:val="left"/>
              <w:rPr>
                <w:rFonts w:cs="Arial"/>
                <w:lang w:val="sr-Cyrl-CS" w:eastAsia="sr-Latn-RS"/>
              </w:rPr>
            </w:pPr>
          </w:p>
          <w:tbl>
            <w:tblPr>
              <w:tblpPr w:leftFromText="141" w:rightFromText="141" w:vertAnchor="text" w:horzAnchor="margin" w:tblpY="-158"/>
              <w:tblOverlap w:val="neve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872"/>
              <w:gridCol w:w="3668"/>
            </w:tblGrid>
            <w:tr w:rsidR="008D590A" w:rsidRPr="008D590A" w14:paraId="29E82A5F" w14:textId="77777777" w:rsidTr="00B42475">
              <w:trPr>
                <w:trHeight w:val="476"/>
              </w:trPr>
              <w:tc>
                <w:tcPr>
                  <w:tcW w:w="459" w:type="dxa"/>
                  <w:vAlign w:val="center"/>
                </w:tcPr>
                <w:p w14:paraId="30EF6C1E" w14:textId="77777777" w:rsidR="00616711" w:rsidRPr="008D590A" w:rsidRDefault="00616711" w:rsidP="00616711">
                  <w:pPr>
                    <w:spacing w:before="0"/>
                    <w:jc w:val="center"/>
                    <w:rPr>
                      <w:rFonts w:cs="Arial"/>
                      <w:b/>
                      <w:lang w:val="sr-Latn-CS"/>
                    </w:rPr>
                  </w:pPr>
                  <w:r w:rsidRPr="008D590A">
                    <w:rPr>
                      <w:rFonts w:cs="Arial"/>
                      <w:b/>
                    </w:rPr>
                    <w:t>I</w:t>
                  </w:r>
                </w:p>
              </w:tc>
              <w:tc>
                <w:tcPr>
                  <w:tcW w:w="6872" w:type="dxa"/>
                </w:tcPr>
                <w:p w14:paraId="6E1F8028" w14:textId="77777777" w:rsidR="00735A36" w:rsidRPr="008D590A" w:rsidRDefault="00735A36" w:rsidP="00616711">
                  <w:pPr>
                    <w:spacing w:before="0"/>
                    <w:jc w:val="center"/>
                    <w:rPr>
                      <w:rFonts w:cs="Arial"/>
                      <w:b/>
                      <w:lang w:val="ru-RU"/>
                    </w:rPr>
                  </w:pPr>
                </w:p>
                <w:p w14:paraId="6C139A5B" w14:textId="794A178C" w:rsidR="00616711" w:rsidRPr="008D590A" w:rsidRDefault="00616711" w:rsidP="00616711">
                  <w:pPr>
                    <w:spacing w:before="0"/>
                    <w:jc w:val="center"/>
                    <w:rPr>
                      <w:rFonts w:cs="Arial"/>
                      <w:b/>
                      <w:lang w:val="sr-Cyrl-RS"/>
                    </w:rPr>
                  </w:pPr>
                  <w:r w:rsidRPr="008D590A">
                    <w:rPr>
                      <w:rFonts w:cs="Arial"/>
                      <w:b/>
                      <w:lang w:val="ru-RU"/>
                    </w:rPr>
                    <w:t>УКУПН</w:t>
                  </w:r>
                  <w:r w:rsidRPr="008D590A">
                    <w:rPr>
                      <w:rFonts w:cs="Arial"/>
                      <w:b/>
                    </w:rPr>
                    <w:t>A</w:t>
                  </w:r>
                  <w:r w:rsidRPr="008D590A">
                    <w:rPr>
                      <w:rFonts w:cs="Arial"/>
                      <w:b/>
                      <w:lang w:val="ru-RU"/>
                    </w:rPr>
                    <w:t xml:space="preserve"> ЦЕНА  динара без ПДВ</w:t>
                  </w:r>
                  <w:r w:rsidR="00FB54FE" w:rsidRPr="008D590A">
                    <w:rPr>
                      <w:rFonts w:cs="Arial"/>
                      <w:b/>
                      <w:lang w:val="ru-RU"/>
                    </w:rPr>
                    <w:t xml:space="preserve"> -а</w:t>
                  </w:r>
                </w:p>
                <w:p w14:paraId="47157EA2" w14:textId="4D4B2274" w:rsidR="00616711" w:rsidRPr="008D590A" w:rsidRDefault="00616711" w:rsidP="00B16732">
                  <w:pPr>
                    <w:spacing w:before="0"/>
                    <w:jc w:val="center"/>
                    <w:rPr>
                      <w:rFonts w:cs="Arial"/>
                      <w:b/>
                      <w:lang w:val="ru-RU"/>
                    </w:rPr>
                  </w:pPr>
                  <w:r w:rsidRPr="008D590A">
                    <w:rPr>
                      <w:rFonts w:cs="Arial"/>
                      <w:b/>
                      <w:lang w:val="ru-RU"/>
                    </w:rPr>
                    <w:t xml:space="preserve">(збир колоне бр. </w:t>
                  </w:r>
                  <w:r w:rsidR="00B16732">
                    <w:rPr>
                      <w:rFonts w:cs="Arial"/>
                      <w:b/>
                    </w:rPr>
                    <w:t>8</w:t>
                  </w:r>
                  <w:r w:rsidRPr="008D590A">
                    <w:rPr>
                      <w:rFonts w:cs="Arial"/>
                      <w:b/>
                      <w:lang w:val="ru-RU"/>
                    </w:rPr>
                    <w:t>)</w:t>
                  </w:r>
                </w:p>
              </w:tc>
              <w:tc>
                <w:tcPr>
                  <w:tcW w:w="3668" w:type="dxa"/>
                </w:tcPr>
                <w:p w14:paraId="1EA7E425" w14:textId="77777777" w:rsidR="00616711" w:rsidRPr="008D590A" w:rsidRDefault="00616711" w:rsidP="00616711">
                  <w:pPr>
                    <w:spacing w:before="0"/>
                    <w:rPr>
                      <w:rFonts w:cs="Arial"/>
                      <w:lang w:val="ru-RU"/>
                    </w:rPr>
                  </w:pPr>
                </w:p>
              </w:tc>
            </w:tr>
            <w:tr w:rsidR="008D590A" w:rsidRPr="008D590A" w14:paraId="2BEFA00D" w14:textId="77777777" w:rsidTr="00B42475">
              <w:trPr>
                <w:trHeight w:val="378"/>
              </w:trPr>
              <w:tc>
                <w:tcPr>
                  <w:tcW w:w="459" w:type="dxa"/>
                  <w:tcBorders>
                    <w:bottom w:val="single" w:sz="4" w:space="0" w:color="auto"/>
                  </w:tcBorders>
                  <w:vAlign w:val="center"/>
                </w:tcPr>
                <w:p w14:paraId="4AAE4A90" w14:textId="77777777" w:rsidR="00616711" w:rsidRPr="008D590A" w:rsidRDefault="00616711" w:rsidP="00616711">
                  <w:pPr>
                    <w:spacing w:before="0"/>
                    <w:jc w:val="center"/>
                    <w:rPr>
                      <w:rFonts w:cs="Arial"/>
                      <w:b/>
                      <w:lang w:val="sr-Latn-CS"/>
                    </w:rPr>
                  </w:pPr>
                  <w:r w:rsidRPr="008D590A">
                    <w:rPr>
                      <w:rFonts w:cs="Arial"/>
                      <w:b/>
                      <w:lang w:val="sr-Latn-CS"/>
                    </w:rPr>
                    <w:t>II</w:t>
                  </w:r>
                </w:p>
              </w:tc>
              <w:tc>
                <w:tcPr>
                  <w:tcW w:w="6872" w:type="dxa"/>
                  <w:tcBorders>
                    <w:bottom w:val="single" w:sz="4" w:space="0" w:color="auto"/>
                    <w:right w:val="single" w:sz="4" w:space="0" w:color="auto"/>
                  </w:tcBorders>
                </w:tcPr>
                <w:p w14:paraId="047741AF" w14:textId="77777777" w:rsidR="00735A36" w:rsidRPr="008D590A" w:rsidRDefault="00735A36" w:rsidP="00616711">
                  <w:pPr>
                    <w:spacing w:before="0"/>
                    <w:jc w:val="center"/>
                    <w:rPr>
                      <w:rFonts w:cs="Arial"/>
                      <w:b/>
                      <w:lang w:val="sr-Cyrl-CS"/>
                    </w:rPr>
                  </w:pPr>
                </w:p>
                <w:p w14:paraId="0EAC564B" w14:textId="77777777" w:rsidR="00616711" w:rsidRPr="008D590A" w:rsidRDefault="00616711" w:rsidP="00616711">
                  <w:pPr>
                    <w:spacing w:before="0"/>
                    <w:jc w:val="center"/>
                    <w:rPr>
                      <w:rFonts w:cs="Arial"/>
                      <w:b/>
                      <w:lang w:val="sr-Cyrl-CS"/>
                    </w:rPr>
                  </w:pPr>
                  <w:r w:rsidRPr="008D590A">
                    <w:rPr>
                      <w:rFonts w:cs="Arial"/>
                      <w:b/>
                    </w:rPr>
                    <w:t>УКУПАН ИЗНОС  ПДВ динара</w:t>
                  </w:r>
                </w:p>
                <w:p w14:paraId="1B6F5E2A" w14:textId="77777777" w:rsidR="00735A36" w:rsidRPr="008D590A" w:rsidRDefault="00735A36" w:rsidP="00616711">
                  <w:pPr>
                    <w:spacing w:before="0"/>
                    <w:jc w:val="center"/>
                    <w:rPr>
                      <w:rFonts w:cs="Arial"/>
                      <w:b/>
                      <w:lang w:val="sr-Cyrl-CS"/>
                    </w:rPr>
                  </w:pPr>
                </w:p>
              </w:tc>
              <w:tc>
                <w:tcPr>
                  <w:tcW w:w="3668" w:type="dxa"/>
                  <w:tcBorders>
                    <w:bottom w:val="single" w:sz="4" w:space="0" w:color="auto"/>
                    <w:right w:val="single" w:sz="4" w:space="0" w:color="auto"/>
                  </w:tcBorders>
                </w:tcPr>
                <w:p w14:paraId="1A7C41A9" w14:textId="77777777" w:rsidR="00616711" w:rsidRPr="008D590A" w:rsidRDefault="00616711" w:rsidP="00616711">
                  <w:pPr>
                    <w:spacing w:before="0"/>
                    <w:rPr>
                      <w:rFonts w:cs="Arial"/>
                    </w:rPr>
                  </w:pPr>
                </w:p>
              </w:tc>
            </w:tr>
            <w:tr w:rsidR="008D590A" w:rsidRPr="006D2FE1" w14:paraId="1AC11A3A" w14:textId="77777777" w:rsidTr="00B42475">
              <w:trPr>
                <w:trHeight w:val="640"/>
              </w:trPr>
              <w:tc>
                <w:tcPr>
                  <w:tcW w:w="459" w:type="dxa"/>
                  <w:tcBorders>
                    <w:bottom w:val="single" w:sz="4" w:space="0" w:color="auto"/>
                  </w:tcBorders>
                  <w:vAlign w:val="center"/>
                </w:tcPr>
                <w:p w14:paraId="22DBDA48" w14:textId="77777777" w:rsidR="00616711" w:rsidRPr="008D590A" w:rsidRDefault="00616711" w:rsidP="00616711">
                  <w:pPr>
                    <w:spacing w:before="0"/>
                    <w:jc w:val="center"/>
                    <w:rPr>
                      <w:rFonts w:cs="Arial"/>
                      <w:b/>
                      <w:lang w:val="sr-Latn-CS"/>
                    </w:rPr>
                  </w:pPr>
                  <w:r w:rsidRPr="008D590A">
                    <w:rPr>
                      <w:rFonts w:cs="Arial"/>
                      <w:b/>
                      <w:lang w:val="sr-Latn-CS"/>
                    </w:rPr>
                    <w:t>III</w:t>
                  </w:r>
                </w:p>
              </w:tc>
              <w:tc>
                <w:tcPr>
                  <w:tcW w:w="6872" w:type="dxa"/>
                  <w:tcBorders>
                    <w:bottom w:val="single" w:sz="4" w:space="0" w:color="auto"/>
                    <w:right w:val="single" w:sz="4" w:space="0" w:color="auto"/>
                  </w:tcBorders>
                </w:tcPr>
                <w:p w14:paraId="49847777" w14:textId="77777777" w:rsidR="00735A36" w:rsidRPr="008D590A" w:rsidRDefault="00735A36" w:rsidP="00616711">
                  <w:pPr>
                    <w:spacing w:before="0"/>
                    <w:jc w:val="center"/>
                    <w:rPr>
                      <w:rFonts w:cs="Arial"/>
                      <w:b/>
                      <w:lang w:val="ru-RU"/>
                    </w:rPr>
                  </w:pPr>
                </w:p>
                <w:p w14:paraId="6751C18A" w14:textId="2A76571D" w:rsidR="00616711" w:rsidRPr="008D590A" w:rsidRDefault="00616711" w:rsidP="00616711">
                  <w:pPr>
                    <w:spacing w:before="0"/>
                    <w:jc w:val="center"/>
                    <w:rPr>
                      <w:rFonts w:cs="Arial"/>
                      <w:b/>
                      <w:lang w:val="ru-RU"/>
                    </w:rPr>
                  </w:pPr>
                  <w:r w:rsidRPr="008D590A">
                    <w:rPr>
                      <w:rFonts w:cs="Arial"/>
                      <w:b/>
                      <w:lang w:val="ru-RU"/>
                    </w:rPr>
                    <w:t>УКУПН</w:t>
                  </w:r>
                  <w:r w:rsidRPr="008D590A">
                    <w:rPr>
                      <w:rFonts w:cs="Arial"/>
                      <w:b/>
                    </w:rPr>
                    <w:t>A</w:t>
                  </w:r>
                  <w:r w:rsidRPr="008D590A">
                    <w:rPr>
                      <w:rFonts w:cs="Arial"/>
                      <w:b/>
                      <w:lang w:val="ru-RU"/>
                    </w:rPr>
                    <w:t xml:space="preserve"> ЦЕНА   динара са ПДВ</w:t>
                  </w:r>
                  <w:r w:rsidR="00FB54FE" w:rsidRPr="008D590A">
                    <w:rPr>
                      <w:rFonts w:cs="Arial"/>
                      <w:b/>
                      <w:lang w:val="ru-RU"/>
                    </w:rPr>
                    <w:t xml:space="preserve"> - ом</w:t>
                  </w:r>
                </w:p>
                <w:p w14:paraId="467AAC9D" w14:textId="77777777" w:rsidR="00616711" w:rsidRPr="008D590A" w:rsidRDefault="00616711" w:rsidP="00616711">
                  <w:pPr>
                    <w:spacing w:before="0"/>
                    <w:jc w:val="center"/>
                    <w:rPr>
                      <w:rFonts w:cs="Arial"/>
                      <w:b/>
                      <w:lang w:val="sr-Cyrl-RS"/>
                    </w:rPr>
                  </w:pPr>
                  <w:r w:rsidRPr="008D590A">
                    <w:rPr>
                      <w:rFonts w:cs="Arial"/>
                      <w:b/>
                      <w:lang w:val="ru-RU"/>
                    </w:rPr>
                    <w:t>(ред. бр.</w:t>
                  </w:r>
                  <w:r w:rsidRPr="008D590A">
                    <w:rPr>
                      <w:rFonts w:cs="Arial"/>
                      <w:b/>
                      <w:lang w:val="sr-Latn-CS"/>
                    </w:rPr>
                    <w:t>I</w:t>
                  </w:r>
                  <w:r w:rsidRPr="008D590A">
                    <w:rPr>
                      <w:rFonts w:cs="Arial"/>
                      <w:b/>
                      <w:lang w:val="ru-RU"/>
                    </w:rPr>
                    <w:t>+ред.бр.</w:t>
                  </w:r>
                  <w:r w:rsidRPr="008D590A">
                    <w:rPr>
                      <w:rFonts w:cs="Arial"/>
                      <w:b/>
                      <w:lang w:val="sr-Latn-CS"/>
                    </w:rPr>
                    <w:t>II</w:t>
                  </w:r>
                  <w:r w:rsidRPr="008D590A">
                    <w:rPr>
                      <w:rFonts w:cs="Arial"/>
                      <w:b/>
                      <w:lang w:val="ru-RU"/>
                    </w:rPr>
                    <w:t>)</w:t>
                  </w:r>
                </w:p>
              </w:tc>
              <w:tc>
                <w:tcPr>
                  <w:tcW w:w="3668" w:type="dxa"/>
                  <w:tcBorders>
                    <w:bottom w:val="single" w:sz="4" w:space="0" w:color="auto"/>
                    <w:right w:val="single" w:sz="4" w:space="0" w:color="auto"/>
                  </w:tcBorders>
                </w:tcPr>
                <w:p w14:paraId="6B3CE8EF" w14:textId="77777777" w:rsidR="00616711" w:rsidRPr="008D590A" w:rsidRDefault="00616711" w:rsidP="00616711">
                  <w:pPr>
                    <w:spacing w:before="0"/>
                    <w:rPr>
                      <w:rFonts w:cs="Arial"/>
                      <w:lang w:val="ru-RU"/>
                    </w:rPr>
                  </w:pPr>
                </w:p>
              </w:tc>
            </w:tr>
          </w:tbl>
          <w:p w14:paraId="5CAB0DBA" w14:textId="77777777" w:rsidR="009C12D1" w:rsidRPr="008D590A" w:rsidRDefault="009C12D1" w:rsidP="005C2FEA">
            <w:pPr>
              <w:spacing w:before="0"/>
              <w:jc w:val="left"/>
              <w:rPr>
                <w:rFonts w:cs="Arial"/>
                <w:lang w:val="sr-Cyrl-CS" w:eastAsia="sr-Latn-RS"/>
              </w:rPr>
            </w:pPr>
          </w:p>
          <w:p w14:paraId="293A860B" w14:textId="77777777" w:rsidR="009C12D1" w:rsidRPr="008D590A" w:rsidRDefault="009C12D1" w:rsidP="005C2FEA">
            <w:pPr>
              <w:spacing w:before="0"/>
              <w:jc w:val="left"/>
              <w:rPr>
                <w:rFonts w:cs="Arial"/>
                <w:lang w:val="sr-Cyrl-CS" w:eastAsia="sr-Latn-RS"/>
              </w:rPr>
            </w:pPr>
          </w:p>
          <w:p w14:paraId="453515EF" w14:textId="77777777" w:rsidR="009C12D1" w:rsidRPr="008D590A" w:rsidRDefault="009C12D1" w:rsidP="005C2FEA">
            <w:pPr>
              <w:spacing w:before="0"/>
              <w:jc w:val="left"/>
              <w:rPr>
                <w:rFonts w:cs="Arial"/>
                <w:lang w:val="sr-Cyrl-CS" w:eastAsia="sr-Latn-RS"/>
              </w:rPr>
            </w:pPr>
          </w:p>
          <w:p w14:paraId="065D022D" w14:textId="77777777" w:rsidR="00616711" w:rsidRPr="008D590A" w:rsidRDefault="00616711" w:rsidP="005C2FEA">
            <w:pPr>
              <w:spacing w:before="0"/>
              <w:jc w:val="left"/>
              <w:rPr>
                <w:rFonts w:cs="Arial"/>
                <w:lang w:val="sr-Latn-RS" w:eastAsia="sr-Latn-RS"/>
              </w:rPr>
            </w:pPr>
          </w:p>
          <w:p w14:paraId="5B8888DE" w14:textId="77777777" w:rsidR="00616711" w:rsidRPr="008D590A" w:rsidRDefault="00616711" w:rsidP="005C2FEA">
            <w:pPr>
              <w:spacing w:before="0"/>
              <w:jc w:val="left"/>
              <w:rPr>
                <w:rFonts w:eastAsia="Arial Unicode MS" w:cs="Arial"/>
                <w:b/>
                <w:lang w:val="sr-Latn-RS"/>
              </w:rPr>
            </w:pPr>
          </w:p>
          <w:p w14:paraId="73B10666" w14:textId="77777777" w:rsidR="009C12D1" w:rsidRPr="008D590A" w:rsidRDefault="009C12D1" w:rsidP="005C2FEA">
            <w:pPr>
              <w:spacing w:before="0"/>
              <w:jc w:val="left"/>
              <w:rPr>
                <w:rFonts w:cs="Arial"/>
                <w:lang w:val="sr-Cyrl-CS" w:eastAsia="sr-Latn-RS"/>
              </w:rPr>
            </w:pPr>
          </w:p>
          <w:p w14:paraId="694F687E" w14:textId="77777777" w:rsidR="00735A36" w:rsidRPr="008D590A" w:rsidRDefault="00735A36" w:rsidP="005C2FEA">
            <w:pPr>
              <w:spacing w:before="0"/>
              <w:jc w:val="left"/>
              <w:rPr>
                <w:rFonts w:cs="Arial"/>
                <w:lang w:val="sr-Cyrl-CS" w:eastAsia="sr-Latn-RS"/>
              </w:rPr>
            </w:pPr>
          </w:p>
          <w:p w14:paraId="2668AA47" w14:textId="77777777" w:rsidR="00735A36" w:rsidRPr="008D590A" w:rsidRDefault="00735A36" w:rsidP="005C2FEA">
            <w:pPr>
              <w:spacing w:before="0"/>
              <w:jc w:val="left"/>
              <w:rPr>
                <w:rFonts w:cs="Arial"/>
                <w:lang w:val="sr-Cyrl-CS" w:eastAsia="sr-Latn-RS"/>
              </w:rPr>
            </w:pPr>
          </w:p>
          <w:p w14:paraId="18592CFA" w14:textId="77777777" w:rsidR="00735A36" w:rsidRPr="008D590A" w:rsidRDefault="00735A36" w:rsidP="005C2FEA">
            <w:pPr>
              <w:spacing w:before="0"/>
              <w:jc w:val="left"/>
              <w:rPr>
                <w:rFonts w:cs="Arial"/>
                <w:lang w:val="sr-Cyrl-CS" w:eastAsia="sr-Latn-RS"/>
              </w:rPr>
            </w:pPr>
          </w:p>
          <w:p w14:paraId="0E2CD9BC" w14:textId="6365799C" w:rsidR="00735A36" w:rsidRPr="008D590A" w:rsidRDefault="00735A36" w:rsidP="005C2FEA">
            <w:pPr>
              <w:spacing w:before="0"/>
              <w:jc w:val="left"/>
              <w:rPr>
                <w:rFonts w:cs="Arial"/>
                <w:lang w:val="sr-Cyrl-CS" w:eastAsia="sr-Latn-RS"/>
              </w:rPr>
            </w:pPr>
          </w:p>
        </w:tc>
        <w:tc>
          <w:tcPr>
            <w:tcW w:w="71" w:type="pct"/>
            <w:tcBorders>
              <w:top w:val="nil"/>
              <w:left w:val="nil"/>
              <w:bottom w:val="nil"/>
              <w:right w:val="nil"/>
            </w:tcBorders>
          </w:tcPr>
          <w:p w14:paraId="6B9847FA" w14:textId="77777777" w:rsidR="00FF22F9" w:rsidRPr="008D590A" w:rsidRDefault="00FF22F9" w:rsidP="00FF22F9">
            <w:pPr>
              <w:spacing w:before="0"/>
              <w:ind w:hanging="137"/>
              <w:jc w:val="left"/>
              <w:rPr>
                <w:rFonts w:cs="Arial"/>
                <w:b/>
                <w:bCs/>
                <w:lang w:val="sr-Latn-RS" w:eastAsia="sr-Latn-RS"/>
              </w:rPr>
            </w:pPr>
          </w:p>
        </w:tc>
        <w:tc>
          <w:tcPr>
            <w:tcW w:w="71" w:type="pct"/>
            <w:tcBorders>
              <w:top w:val="nil"/>
              <w:left w:val="nil"/>
              <w:bottom w:val="nil"/>
              <w:right w:val="nil"/>
            </w:tcBorders>
            <w:shd w:val="clear" w:color="auto" w:fill="auto"/>
            <w:noWrap/>
            <w:vAlign w:val="bottom"/>
          </w:tcPr>
          <w:p w14:paraId="69A9C062" w14:textId="70C2DE29" w:rsidR="00FF22F9" w:rsidRPr="008D590A" w:rsidRDefault="00FF22F9" w:rsidP="005C2FEA">
            <w:pPr>
              <w:spacing w:before="0"/>
              <w:jc w:val="left"/>
              <w:rPr>
                <w:rFonts w:cs="Arial"/>
                <w:b/>
                <w:bCs/>
                <w:lang w:val="sr-Latn-RS" w:eastAsia="sr-Latn-RS"/>
              </w:rPr>
            </w:pPr>
          </w:p>
        </w:tc>
        <w:tc>
          <w:tcPr>
            <w:tcW w:w="76" w:type="pct"/>
            <w:tcBorders>
              <w:top w:val="nil"/>
              <w:left w:val="nil"/>
              <w:bottom w:val="nil"/>
              <w:right w:val="nil"/>
            </w:tcBorders>
            <w:shd w:val="clear" w:color="auto" w:fill="auto"/>
            <w:noWrap/>
            <w:vAlign w:val="bottom"/>
          </w:tcPr>
          <w:p w14:paraId="30466D8F" w14:textId="77777777" w:rsidR="00FF22F9" w:rsidRPr="008D590A"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lastRenderedPageBreak/>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267"/>
        <w:gridCol w:w="3433"/>
        <w:gridCol w:w="3859"/>
      </w:tblGrid>
      <w:tr w:rsidR="008D590A" w:rsidRPr="008D590A" w14:paraId="4815FC8C" w14:textId="77777777" w:rsidTr="00616711">
        <w:tc>
          <w:tcPr>
            <w:tcW w:w="2311" w:type="pct"/>
          </w:tcPr>
          <w:p w14:paraId="7EE647CE" w14:textId="77777777" w:rsidR="00B13E1C" w:rsidRPr="008D590A" w:rsidRDefault="00B13E1C"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7F00E0" w:rsidRDefault="00266125" w:rsidP="00266125">
      <w:pPr>
        <w:tabs>
          <w:tab w:val="left" w:pos="90"/>
        </w:tabs>
        <w:suppressAutoHyphens/>
        <w:spacing w:before="0"/>
        <w:rPr>
          <w:rFonts w:eastAsia="Calibri" w:cs="Arial"/>
          <w:bCs/>
          <w:iCs/>
          <w:lang w:val="ru-RU"/>
        </w:rPr>
      </w:pPr>
      <w:r w:rsidRPr="007F00E0">
        <w:rPr>
          <w:rFonts w:eastAsia="Calibri" w:cs="Arial"/>
          <w:bCs/>
          <w:iCs/>
          <w:lang w:val="sr-Cyrl-CS"/>
        </w:rPr>
        <w:t xml:space="preserve">у колону </w:t>
      </w:r>
      <w:r w:rsidRPr="007F00E0">
        <w:rPr>
          <w:rFonts w:eastAsia="Calibri" w:cs="Arial"/>
          <w:bCs/>
          <w:iCs/>
          <w:lang w:val="sr-Cyrl-RS"/>
        </w:rPr>
        <w:t>13</w:t>
      </w:r>
      <w:r w:rsidRPr="007F00E0">
        <w:rPr>
          <w:rFonts w:eastAsia="Calibri" w:cs="Arial"/>
          <w:bCs/>
          <w:iCs/>
          <w:lang w:val="ru-RU"/>
        </w:rPr>
        <w:t>.</w:t>
      </w:r>
      <w:r w:rsidRPr="007F00E0">
        <w:rPr>
          <w:rFonts w:eastAsia="Calibri" w:cs="Arial"/>
          <w:bCs/>
          <w:iCs/>
          <w:lang w:val="sr-Cyrl-CS"/>
        </w:rPr>
        <w:t xml:space="preserve"> </w:t>
      </w:r>
      <w:r w:rsidRPr="007F00E0">
        <w:rPr>
          <w:rFonts w:eastAsia="Calibri" w:cs="Arial"/>
          <w:bCs/>
          <w:iCs/>
          <w:lang w:val="ru-RU"/>
        </w:rPr>
        <w:t>уписати назив произвођача понуђених добара,</w:t>
      </w:r>
    </w:p>
    <w:p w14:paraId="490C3E74" w14:textId="77777777" w:rsidR="00266125" w:rsidRPr="005023B8" w:rsidRDefault="00266125" w:rsidP="00266125">
      <w:pPr>
        <w:tabs>
          <w:tab w:val="left" w:pos="90"/>
        </w:tabs>
        <w:suppressAutoHyphens/>
        <w:spacing w:before="0"/>
        <w:rPr>
          <w:rFonts w:eastAsia="Calibri" w:cs="Arial"/>
          <w:color w:val="FF0000"/>
          <w:lang w:val="ru-RU"/>
        </w:rPr>
      </w:pPr>
    </w:p>
    <w:p w14:paraId="75C4D60F" w14:textId="77777777" w:rsidR="00266125" w:rsidRPr="00616711" w:rsidRDefault="00266125" w:rsidP="00266125">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1B54E933" w14:textId="77777777" w:rsidR="00266125" w:rsidRPr="00616711" w:rsidRDefault="00266125" w:rsidP="00266125">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Pr="00616711" w:rsidRDefault="00266125"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694BC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CA1B23">
        <w:rPr>
          <w:rFonts w:eastAsia="TimesNewRomanPS-BoldMT" w:cs="Arial"/>
          <w:b/>
          <w:bCs/>
          <w:lang w:val="ru-RU"/>
        </w:rPr>
        <w:t xml:space="preserve">ИЗРАДА ЛАНАЦА ЗА СПЕЦИЈАЛНЕ НАМЕНЕ </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CA1B23">
        <w:rPr>
          <w:rFonts w:cs="Arial"/>
          <w:b/>
          <w:lang w:val="ru-RU"/>
        </w:rPr>
        <w:t>3100/0098/2020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3F26428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CA1B23">
        <w:rPr>
          <w:rFonts w:cs="Arial"/>
          <w:b/>
          <w:lang w:val="ru-RU"/>
        </w:rPr>
        <w:t xml:space="preserve">ИЗРАДА ЛАНАЦА ЗА СПЕЦИЈАЛНЕ НАМЕНЕ </w:t>
      </w:r>
      <w:r w:rsidR="00435824" w:rsidRPr="008D590A">
        <w:rPr>
          <w:rFonts w:cs="Arial"/>
          <w:b/>
          <w:lang w:val="ru-RU"/>
        </w:rPr>
        <w:t>,</w:t>
      </w:r>
      <w:r w:rsidR="00E41E6E" w:rsidRPr="008D590A">
        <w:rPr>
          <w:rFonts w:cs="Arial"/>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3851AF">
        <w:rPr>
          <w:rFonts w:cs="Arial"/>
          <w:b/>
          <w:lang w:val="ru-RU"/>
        </w:rPr>
        <w:t xml:space="preserve">ЈН </w:t>
      </w:r>
      <w:r w:rsidR="00CA1B23">
        <w:rPr>
          <w:rFonts w:cs="Arial"/>
          <w:b/>
          <w:lang w:val="ru-RU"/>
        </w:rPr>
        <w:t>3100/0098/2020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Pr="008D590A" w:rsidRDefault="00321856" w:rsidP="00874F5B">
      <w:pPr>
        <w:rPr>
          <w:rFonts w:cs="Arial"/>
          <w:lang w:val="sr-Latn-RS"/>
        </w:rPr>
      </w:pPr>
    </w:p>
    <w:p w14:paraId="4518F26A" w14:textId="77777777" w:rsidR="007D5281" w:rsidRPr="008D590A" w:rsidRDefault="007D5281" w:rsidP="00874F5B">
      <w:pPr>
        <w:rPr>
          <w:rFonts w:cs="Arial"/>
          <w:lang w:val="ru-RU"/>
        </w:rPr>
      </w:pPr>
    </w:p>
    <w:p w14:paraId="335DEF78" w14:textId="77777777" w:rsidR="00C94E93" w:rsidRPr="008D590A" w:rsidRDefault="00C94E93"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065B4F06"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p>
    <w:p w14:paraId="1124A5F6" w14:textId="3ED20FEB" w:rsidR="007E7BB8" w:rsidRPr="008D590A" w:rsidRDefault="00E41E6E" w:rsidP="007E7BB8">
      <w:pPr>
        <w:spacing w:after="120"/>
        <w:jc w:val="center"/>
        <w:rPr>
          <w:rFonts w:cs="Arial"/>
          <w:b/>
          <w:lang w:val="ru-RU"/>
        </w:rPr>
      </w:pPr>
      <w:r w:rsidRPr="008D590A">
        <w:rPr>
          <w:rFonts w:cs="Arial"/>
          <w:b/>
          <w:lang w:val="ru-RU"/>
        </w:rPr>
        <w:t xml:space="preserve">ЈН бр. </w:t>
      </w:r>
      <w:r w:rsidR="00CA1B23">
        <w:rPr>
          <w:rFonts w:cs="Arial"/>
          <w:b/>
          <w:lang w:val="ru-RU"/>
        </w:rPr>
        <w:t>3100/0098/2020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8D590A" w:rsidRPr="006D2FE1"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6D2FE1"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6D2FE1"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9A34B2">
        <w:rPr>
          <w:lang w:val="sr-Cyrl-CS"/>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09A0CB6C"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9A34B2">
        <w:rPr>
          <w:lang w:val="sr-Cyrl-RS"/>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3D15BE6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 xml:space="preserve">продужетак рока завршетка </w:t>
      </w:r>
      <w:r w:rsidR="002A4335" w:rsidRPr="008D590A">
        <w:rPr>
          <w:rFonts w:cs="Arial"/>
          <w:lang w:val="ru-RU"/>
        </w:rPr>
        <w:t>посла</w:t>
      </w:r>
      <w:r w:rsidR="001B0370" w:rsidRPr="008D590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00F9FB20"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235CDC" w:rsidRPr="008D590A">
        <w:rPr>
          <w:rFonts w:cs="Arial"/>
          <w:lang w:val="sr-Cyrl-RS"/>
        </w:rPr>
        <w:t xml:space="preserve">гарантног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37F35906" w14:textId="77777777" w:rsidR="003E18EC" w:rsidRPr="008D590A" w:rsidRDefault="003E18EC" w:rsidP="003E18EC">
      <w:pPr>
        <w:pStyle w:val="KDObrazac"/>
        <w:spacing w:before="0"/>
        <w:rPr>
          <w:lang w:val="sr-Cyrl-RS"/>
        </w:rPr>
      </w:pPr>
      <w:r w:rsidRPr="008D590A">
        <w:rPr>
          <w:lang w:val="ru-RU"/>
        </w:rPr>
        <w:lastRenderedPageBreak/>
        <w:t xml:space="preserve">ОБРАЗАЦ </w:t>
      </w:r>
      <w:r w:rsidRPr="008D590A">
        <w:rPr>
          <w:lang w:val="sr-Latn-RS"/>
        </w:rPr>
        <w:t>10</w:t>
      </w:r>
      <w:r w:rsidRPr="008D590A">
        <w:rPr>
          <w:lang w:val="sr-Cyrl-RS"/>
        </w:rPr>
        <w:t>.</w:t>
      </w:r>
    </w:p>
    <w:p w14:paraId="2B99197C" w14:textId="77777777" w:rsidR="002D2B2D" w:rsidRPr="008D590A" w:rsidRDefault="002D2B2D" w:rsidP="003E18EC">
      <w:pPr>
        <w:pStyle w:val="ListParagraph"/>
        <w:spacing w:before="0" w:after="0" w:line="240" w:lineRule="auto"/>
        <w:rPr>
          <w:rFonts w:ascii="Arial" w:hAnsi="Arial" w:cs="Arial"/>
          <w:lang w:val="ru-RU"/>
        </w:rPr>
      </w:pPr>
    </w:p>
    <w:p w14:paraId="01050091" w14:textId="77777777" w:rsidR="003E18EC" w:rsidRDefault="003E18EC" w:rsidP="003E18EC">
      <w:pPr>
        <w:pStyle w:val="KDObrazac"/>
        <w:spacing w:before="0"/>
        <w:jc w:val="both"/>
        <w:rPr>
          <w:b w:val="0"/>
          <w:lang w:val="sr-Latn-RS"/>
        </w:rPr>
      </w:pPr>
    </w:p>
    <w:p w14:paraId="44B713B9" w14:textId="102BF28F" w:rsidR="00321856" w:rsidRPr="008D590A" w:rsidRDefault="006D0CF8" w:rsidP="003E18EC">
      <w:pPr>
        <w:pStyle w:val="KDObrazac"/>
        <w:spacing w:before="0"/>
        <w:jc w:val="both"/>
        <w:rPr>
          <w:lang w:val="sr-Cyrl-RS"/>
        </w:rPr>
      </w:pPr>
      <w:r>
        <w:rPr>
          <w:b w:val="0"/>
          <w:lang w:val="ru-RU"/>
        </w:rPr>
        <w:t>Напомена:овај образац није потребно достављати уз понуду</w:t>
      </w:r>
      <w:r w:rsidR="00B740FF" w:rsidRPr="008D590A">
        <w:rPr>
          <w:b w:val="0"/>
          <w:lang w:val="ru-RU"/>
        </w:rPr>
        <w:t xml:space="preserve">                                                                                                </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 xml:space="preserve">Навести позиције које имају евентуалне недостатке (попуњавати само у случају рекламације): </w:t>
      </w:r>
      <w:r w:rsidRPr="008D590A">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78C84ED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0DAB0450" w:rsidR="004A25FE" w:rsidRPr="003E18EC" w:rsidRDefault="00CA1B23" w:rsidP="004A25FE">
      <w:pPr>
        <w:jc w:val="center"/>
        <w:rPr>
          <w:rFonts w:eastAsia="TimesNewRomanPS-BoldMT" w:cs="Arial"/>
          <w:b/>
          <w:bCs/>
          <w:lang w:val="sr-Latn-RS"/>
        </w:rPr>
      </w:pPr>
      <w:r>
        <w:rPr>
          <w:rFonts w:eastAsia="TimesNewRomanPS-BoldMT" w:cs="Arial"/>
          <w:b/>
          <w:bCs/>
          <w:lang w:val="ru-RU"/>
        </w:rPr>
        <w:t xml:space="preserve">ИЗРАДА ЛАНАЦА ЗА СПЕЦИЈАЛНЕ НАМЕНЕ </w:t>
      </w:r>
    </w:p>
    <w:p w14:paraId="1BBCD5E9" w14:textId="36FADE53" w:rsidR="00A43A23" w:rsidRPr="008D590A" w:rsidRDefault="00943700" w:rsidP="004A25FE">
      <w:pPr>
        <w:jc w:val="center"/>
        <w:rPr>
          <w:rFonts w:eastAsia="TimesNewRomanPS-BoldMT" w:cs="Arial"/>
          <w:b/>
          <w:bCs/>
          <w:lang w:val="ru-RU"/>
        </w:rPr>
      </w:pPr>
      <w:r w:rsidRPr="008D590A">
        <w:rPr>
          <w:rFonts w:eastAsia="TimesNewRomanPS-BoldMT" w:cs="Arial"/>
          <w:b/>
          <w:bCs/>
          <w:lang w:val="ru-RU"/>
        </w:rPr>
        <w:t>ЈН/</w:t>
      </w:r>
      <w:r w:rsidR="00CA1B23">
        <w:rPr>
          <w:rFonts w:eastAsia="TimesNewRomanPS-BoldMT" w:cs="Arial"/>
          <w:b/>
          <w:bCs/>
          <w:lang w:val="ru-RU"/>
        </w:rPr>
        <w:t>3100/0098/2020</w:t>
      </w:r>
    </w:p>
    <w:p w14:paraId="0415C655" w14:textId="5AAAF8D3"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3E18EC">
        <w:rPr>
          <w:rFonts w:eastAsia="TimesNewRomanPS-BoldMT" w:cs="Arial"/>
          <w:b/>
          <w:bCs/>
          <w:lang w:val="sr-Latn-RS"/>
        </w:rPr>
        <w:t>652</w:t>
      </w:r>
      <w:r w:rsidRPr="008D590A">
        <w:rPr>
          <w:rFonts w:eastAsia="TimesNewRomanPS-BoldMT" w:cs="Arial"/>
          <w:b/>
          <w:bCs/>
          <w:lang w:val="ru-RU"/>
        </w:rPr>
        <w:t>/</w:t>
      </w:r>
      <w:r w:rsidR="006D0CF8">
        <w:rPr>
          <w:rFonts w:eastAsia="TimesNewRomanPS-BoldMT" w:cs="Arial"/>
          <w:b/>
          <w:bCs/>
          <w:lang w:val="ru-RU"/>
        </w:rPr>
        <w:t>2020</w:t>
      </w:r>
      <w:r w:rsidRPr="008D590A">
        <w:rPr>
          <w:rFonts w:eastAsia="TimesNewRomanPS-BoldMT" w:cs="Arial"/>
          <w:b/>
          <w:bCs/>
          <w:lang w:val="ru-RU"/>
        </w:rPr>
        <w:t>)</w:t>
      </w:r>
    </w:p>
    <w:p w14:paraId="272D7189" w14:textId="7B8C1040"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3E18EC">
        <w:rPr>
          <w:rFonts w:eastAsia="TimesNewRomanPS-BoldMT" w:cs="Arial"/>
          <w:b/>
          <w:bCs/>
          <w:lang w:val="sr-Latn-RS"/>
        </w:rPr>
        <w:t>604</w:t>
      </w:r>
      <w:r w:rsidR="006D0CF8">
        <w:rPr>
          <w:rFonts w:eastAsia="TimesNewRomanPS-BoldMT" w:cs="Arial"/>
          <w:b/>
          <w:bCs/>
          <w:lang w:val="sr-Latn-R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9A34B2" w:rsidRDefault="00343A18" w:rsidP="00343A18">
      <w:pPr>
        <w:pStyle w:val="KDParagraf"/>
        <w:spacing w:before="0"/>
        <w:rPr>
          <w:rFonts w:cs="Arial"/>
          <w:lang w:val="ru-RU"/>
        </w:rPr>
      </w:pPr>
      <w:r w:rsidRPr="009A34B2">
        <w:rPr>
          <w:rFonts w:cs="Arial"/>
          <w:lang w:val="ru-RU"/>
        </w:rPr>
        <w:t>Уговорне стране констатују:</w:t>
      </w:r>
    </w:p>
    <w:p w14:paraId="6FBA26BC" w14:textId="7E755DB7"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943700" w:rsidRPr="003851AF">
        <w:rPr>
          <w:rFonts w:eastAsia="TimesNewRomanPS-BoldMT" w:cs="Arial"/>
          <w:b/>
          <w:bCs/>
        </w:rPr>
        <w:t>ЈН/</w:t>
      </w:r>
      <w:r w:rsidR="00CA1B23">
        <w:rPr>
          <w:rFonts w:eastAsia="TimesNewRomanPS-BoldMT" w:cs="Arial"/>
          <w:b/>
          <w:bCs/>
        </w:rPr>
        <w:t>3100/0098/2020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CA1B23">
        <w:rPr>
          <w:rFonts w:eastAsia="TimesNewRomanPS-BoldMT" w:cs="Arial"/>
          <w:b/>
          <w:bCs/>
        </w:rPr>
        <w:t xml:space="preserve">ИЗРАДА ЛАНАЦА ЗА СПЕЦИЈАЛНЕ НАМЕНЕ </w:t>
      </w:r>
      <w:r w:rsidR="00435824" w:rsidRPr="008D590A">
        <w:rPr>
          <w:rFonts w:eastAsia="TimesNewRomanPS-BoldMT" w:cs="Arial"/>
          <w:b/>
          <w:bCs/>
        </w:rPr>
        <w:t>,</w:t>
      </w:r>
      <w:r w:rsidR="00A43A23" w:rsidRPr="008D590A">
        <w:rPr>
          <w:rFonts w:eastAsia="TimesNewRomanPS-BoldMT" w:cs="Arial"/>
          <w:b/>
          <w:bCs/>
          <w:lang w:val="sr-Cyrl-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75EFD54F"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4DACF54D"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FF0808">
        <w:rPr>
          <w:rFonts w:eastAsia="Calibri" w:cs="Arial"/>
          <w:lang w:val="sr-Cyrl-RS"/>
        </w:rPr>
        <w:t xml:space="preserve">је </w:t>
      </w:r>
      <w:r w:rsidRPr="008D590A">
        <w:rPr>
          <w:rFonts w:eastAsia="Calibri" w:cs="Arial"/>
          <w:lang w:val="ru-RU"/>
        </w:rPr>
        <w:t xml:space="preserve"> </w:t>
      </w:r>
      <w:r w:rsidR="00CA1B23">
        <w:rPr>
          <w:rFonts w:eastAsia="TimesNewRomanPS-BoldMT" w:cs="Arial"/>
          <w:b/>
          <w:bCs/>
          <w:lang w:val="ru-RU"/>
        </w:rPr>
        <w:t xml:space="preserve">ИЗРАДА ЛАНАЦА ЗА СПЕЦИЈАЛНЕ НАМЕНЕ </w:t>
      </w:r>
      <w:r w:rsidRPr="008D590A">
        <w:rPr>
          <w:rFonts w:eastAsia="Calibri" w:cs="Arial"/>
          <w:b/>
          <w:lang w:val="ru-RU"/>
        </w:rPr>
        <w:t>.</w:t>
      </w:r>
    </w:p>
    <w:p w14:paraId="3E153B3A" w14:textId="14B4EBC0"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943700" w:rsidRPr="003851AF">
        <w:rPr>
          <w:rFonts w:eastAsia="Calibri" w:cs="Arial"/>
          <w:b/>
          <w:lang w:val="sr-Cyrl-CS"/>
        </w:rPr>
        <w:t>ЈН/</w:t>
      </w:r>
      <w:r w:rsidR="00CA1B23">
        <w:rPr>
          <w:rFonts w:eastAsia="Calibri" w:cs="Arial"/>
          <w:b/>
          <w:lang w:val="sr-Cyrl-CS"/>
        </w:rPr>
        <w:t>3100/0098/2020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4EEC8773" w:rsidR="00343A18" w:rsidRDefault="00343A18" w:rsidP="00343A18">
      <w:pPr>
        <w:pStyle w:val="KDParagraf"/>
        <w:spacing w:before="0"/>
        <w:rPr>
          <w:rFonts w:cs="Arial"/>
          <w:lang w:val="sr-Cyrl-CS"/>
        </w:rPr>
      </w:pPr>
      <w:r w:rsidRPr="008D590A">
        <w:rPr>
          <w:rFonts w:cs="Arial"/>
          <w:lang w:val="ru-RU"/>
        </w:rPr>
        <w:t>Укупна вредност добара из члана 1.овог У</w:t>
      </w:r>
      <w:r w:rsidR="00FF0808">
        <w:rPr>
          <w:rFonts w:cs="Arial"/>
          <w:lang w:val="ru-RU"/>
        </w:rPr>
        <w:t>говора износи 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60F0F2B4" w14:textId="77777777" w:rsidR="005023B8" w:rsidRPr="008D590A" w:rsidRDefault="005023B8"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8D590A"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9ED9393" w14:textId="77777777" w:rsidR="006D0CF8" w:rsidRDefault="006D0CF8" w:rsidP="00ED1840">
      <w:pPr>
        <w:pStyle w:val="KDParagraf"/>
        <w:spacing w:before="0"/>
        <w:rPr>
          <w:rFonts w:eastAsia="Calibri" w:cs="Arial"/>
          <w:lang w:val="ru-RU"/>
        </w:rPr>
      </w:pPr>
    </w:p>
    <w:p w14:paraId="4A4337C2" w14:textId="77777777" w:rsidR="006D0CF8" w:rsidRDefault="006D0CF8" w:rsidP="00ED1840">
      <w:pPr>
        <w:pStyle w:val="KDParagraf"/>
        <w:spacing w:before="0"/>
        <w:rPr>
          <w:rFonts w:eastAsia="Arial Unicode MS" w:cs="Arial"/>
          <w:kern w:val="1"/>
          <w:lang w:val="sr-Latn-RS" w:eastAsia="ar-SA"/>
        </w:rPr>
      </w:pPr>
    </w:p>
    <w:p w14:paraId="63151DC4" w14:textId="77777777" w:rsidR="00FF0808" w:rsidRPr="006D0CF8" w:rsidRDefault="00FF0808" w:rsidP="00ED1840">
      <w:pPr>
        <w:pStyle w:val="KDParagraf"/>
        <w:spacing w:before="0"/>
        <w:rPr>
          <w:rFonts w:eastAsia="Arial Unicode MS" w:cs="Arial"/>
          <w:kern w:val="1"/>
          <w:lang w:val="sr-Latn-RS" w:eastAsia="ar-SA"/>
        </w:rPr>
      </w:pPr>
    </w:p>
    <w:p w14:paraId="70FB8F7B" w14:textId="77777777" w:rsidR="00B620AB" w:rsidRPr="008D590A" w:rsidRDefault="00B620AB"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745D7FE1" w14:textId="7E0F4C98" w:rsidR="00343A18" w:rsidRPr="008D590A"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68D9C2E4" w14:textId="2BFA581C" w:rsidR="00343A18" w:rsidRPr="008D590A" w:rsidRDefault="00343A18" w:rsidP="00343A18">
      <w:pPr>
        <w:pStyle w:val="KDParagraf"/>
        <w:spacing w:before="0"/>
        <w:rPr>
          <w:rFonts w:eastAsia="Calibri" w:cs="Arial"/>
          <w:i/>
          <w:lang w:val="ru-RU"/>
        </w:rPr>
      </w:pP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0FBEE0A6"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w:t>
      </w:r>
      <w:r w:rsidR="006515F2">
        <w:rPr>
          <w:rFonts w:cs="Arial"/>
          <w:lang w:val="sr-Latn-RS"/>
        </w:rPr>
        <w:t>_________</w:t>
      </w:r>
      <w:r w:rsidR="006D0CF8">
        <w:rPr>
          <w:rFonts w:cs="Arial"/>
          <w:lang w:val="sr-Cyrl-RS"/>
        </w:rPr>
        <w:t xml:space="preserve">календарских </w:t>
      </w:r>
      <w:r w:rsidR="00A94075" w:rsidRPr="008D590A">
        <w:rPr>
          <w:rFonts w:cs="Arial"/>
          <w:lang w:val="sr-Cyrl-RS"/>
        </w:rPr>
        <w:t xml:space="preserve">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E1C5E22" w14:textId="3F9B8B39" w:rsidR="00A94075" w:rsidRPr="008D590A" w:rsidRDefault="00717F0E" w:rsidP="00A94075">
      <w:pPr>
        <w:autoSpaceDE w:val="0"/>
        <w:autoSpaceDN w:val="0"/>
        <w:adjustRightInd w:val="0"/>
        <w:spacing w:before="0"/>
        <w:rPr>
          <w:rFonts w:cs="Arial"/>
          <w:lang w:val="sr-Cyrl-RS"/>
        </w:rPr>
      </w:pPr>
      <w:r w:rsidRPr="008D590A">
        <w:rPr>
          <w:rFonts w:cs="Arial"/>
          <w:lang w:val="sr-Cyrl-RS"/>
        </w:rPr>
        <w:t xml:space="preserve">Продавац </w:t>
      </w:r>
      <w:r w:rsidR="00A94075" w:rsidRPr="008D590A">
        <w:rPr>
          <w:rFonts w:cs="Arial"/>
          <w:lang w:val="sr-Cyrl-RS"/>
        </w:rPr>
        <w:t>је дужан да у понуди наведе тачан рок испоруке изражен у календарским данима.</w:t>
      </w:r>
    </w:p>
    <w:p w14:paraId="0C43A74B" w14:textId="77777777" w:rsidR="00E1417B" w:rsidRPr="008D590A" w:rsidRDefault="00E1417B" w:rsidP="00343A18">
      <w:pPr>
        <w:pStyle w:val="KDParagraf"/>
        <w:spacing w:before="0"/>
        <w:rPr>
          <w:rFonts w:cs="Arial"/>
          <w:lang w:val="ru-RU"/>
        </w:rPr>
      </w:pPr>
    </w:p>
    <w:p w14:paraId="61F41BEE" w14:textId="6F5166A3"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lastRenderedPageBreak/>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37FF1320" w14:textId="77777777" w:rsidR="006515F2" w:rsidRDefault="006515F2" w:rsidP="006515F2">
      <w:pPr>
        <w:pStyle w:val="KDNabrajanje"/>
        <w:numPr>
          <w:ilvl w:val="0"/>
          <w:numId w:val="0"/>
        </w:numPr>
        <w:ind w:left="284"/>
        <w:rPr>
          <w:rFonts w:cs="Arial"/>
        </w:rPr>
      </w:pPr>
    </w:p>
    <w:p w14:paraId="43031167" w14:textId="117105FA" w:rsidR="006D39D6" w:rsidRPr="008D590A" w:rsidRDefault="006515F2" w:rsidP="006515F2">
      <w:pPr>
        <w:pStyle w:val="KDNabrajanje"/>
        <w:numPr>
          <w:ilvl w:val="0"/>
          <w:numId w:val="0"/>
        </w:numPr>
        <w:rPr>
          <w:rFonts w:cs="Arial"/>
        </w:rPr>
      </w:pPr>
      <w:r w:rsidRPr="006515F2">
        <w:rPr>
          <w:rFonts w:cs="Arial"/>
        </w:rPr>
        <w:t>Квалитативни пријем подразумеваће контролу дефинисан планом контроле (табела у прилогу).</w:t>
      </w:r>
    </w:p>
    <w:p w14:paraId="7866A660" w14:textId="47585ED6" w:rsidR="00097F17" w:rsidRPr="003E18EC" w:rsidRDefault="00343A18" w:rsidP="00343A18">
      <w:pPr>
        <w:tabs>
          <w:tab w:val="left" w:pos="9090"/>
        </w:tabs>
        <w:rPr>
          <w:rFonts w:cs="Arial"/>
          <w:lang w:val="sr-Latn-RS"/>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43D1F491" w14:textId="33375F03" w:rsidR="00343A18" w:rsidRPr="008D590A" w:rsidRDefault="00343A18" w:rsidP="00266125">
      <w:pPr>
        <w:spacing w:before="0"/>
        <w:rPr>
          <w:rFonts w:cs="Arial"/>
          <w:lang w:val="ru-RU"/>
        </w:rPr>
      </w:pPr>
      <w:r w:rsidRPr="008D590A">
        <w:rPr>
          <w:rFonts w:cs="Arial"/>
          <w:lang w:val="ru-RU"/>
        </w:rPr>
        <w:t xml:space="preserve">Гарантни рок </w:t>
      </w:r>
      <w:r w:rsidR="006D39D6" w:rsidRPr="008D590A">
        <w:rPr>
          <w:rFonts w:cs="Arial"/>
          <w:lang w:val="ru-RU" w:eastAsia="zh-CN"/>
        </w:rPr>
        <w:t xml:space="preserve">износи </w:t>
      </w:r>
      <w:r w:rsidR="005918FE" w:rsidRPr="009A34B2">
        <w:rPr>
          <w:rFonts w:eastAsia="Arial" w:cs="Arial"/>
          <w:lang w:val="ru-RU" w:eastAsia="sr-Latn-RS"/>
        </w:rPr>
        <w:t>____</w:t>
      </w:r>
      <w:r w:rsidR="00BF405C">
        <w:rPr>
          <w:rFonts w:eastAsia="Arial" w:cs="Arial"/>
          <w:lang w:val="sr-Cyrl-RS" w:eastAsia="sr-Latn-RS"/>
        </w:rPr>
        <w:t xml:space="preserve"> месеци</w:t>
      </w:r>
      <w:r w:rsidR="00BF405C">
        <w:rPr>
          <w:rFonts w:eastAsia="Arial" w:cs="Arial"/>
          <w:lang w:val="ru-RU" w:eastAsia="sr-Latn-RS"/>
        </w:rPr>
        <w:t xml:space="preserve"> </w:t>
      </w:r>
      <w:r w:rsidR="005918FE" w:rsidRPr="008D590A">
        <w:rPr>
          <w:rFonts w:eastAsia="Arial" w:cs="Arial"/>
          <w:lang w:val="ru-RU" w:eastAsia="sr-Latn-RS"/>
        </w:rPr>
        <w:t>од</w:t>
      </w:r>
      <w:r w:rsidR="005918FE" w:rsidRPr="008D590A">
        <w:rPr>
          <w:rFonts w:eastAsia="Arial" w:cs="Arial"/>
          <w:lang w:val="sr-Cyrl-CS" w:eastAsia="sr-Latn-RS"/>
        </w:rPr>
        <w:t> </w:t>
      </w:r>
      <w:r w:rsidR="005918FE" w:rsidRPr="008D590A">
        <w:rPr>
          <w:rFonts w:eastAsia="Arial" w:cs="Arial"/>
          <w:lang w:val="sr-Cyrl-RS" w:eastAsia="sr-Latn-RS"/>
        </w:rPr>
        <w:t xml:space="preserve">квантитативног </w:t>
      </w:r>
      <w:r w:rsidR="00266125">
        <w:rPr>
          <w:rFonts w:eastAsia="Arial" w:cs="Arial"/>
          <w:lang w:val="sr-Cyrl-RS" w:eastAsia="sr-Latn-RS"/>
        </w:rPr>
        <w:t>и  квалитативног пријема добара.</w:t>
      </w:r>
    </w:p>
    <w:p w14:paraId="68A04866" w14:textId="77777777" w:rsidR="00343A18"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868F149" w14:textId="6CFD7B79" w:rsidR="00FF0808" w:rsidRPr="008D590A" w:rsidRDefault="00FF0808" w:rsidP="00343A18">
      <w:pPr>
        <w:tabs>
          <w:tab w:val="left" w:pos="9090"/>
        </w:tabs>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8D590A">
        <w:rPr>
          <w:rFonts w:cs="Arial"/>
          <w:lang w:val="ru-RU"/>
        </w:rPr>
        <w:lastRenderedPageBreak/>
        <w:t>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9A34B2">
        <w:rPr>
          <w:rFonts w:ascii="Arial" w:hAnsi="Arial" w:cs="Arial"/>
          <w:lang w:val="ru-RU"/>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438BDAA2"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8D590A">
        <w:rPr>
          <w:rFonts w:cs="Arial"/>
          <w:lang w:val="sr-Cyrl-RS"/>
        </w:rPr>
        <w:t>, осим уколико у наведеном року у потпуности није испунио своју уговорну обавезу.</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w:t>
      </w:r>
      <w:r w:rsidRPr="008D590A">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r w:rsidRPr="008D590A">
        <w:rPr>
          <w:rFonts w:eastAsia="TimesNewRomanPSMT" w:cs="Arial"/>
          <w:iCs/>
        </w:rPr>
        <w:t>фотокопију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6CDC3CE4" w:rsidR="001353DA" w:rsidRPr="000A3A98" w:rsidRDefault="001353DA" w:rsidP="001353DA">
      <w:pPr>
        <w:tabs>
          <w:tab w:val="left" w:pos="9090"/>
        </w:tabs>
        <w:rPr>
          <w:rFonts w:cs="Arial"/>
          <w:color w:val="FF0000"/>
          <w:lang w:val="sr-Cyrl-CS"/>
        </w:rPr>
      </w:pPr>
      <w:r w:rsidRPr="004E2E0E">
        <w:rPr>
          <w:rFonts w:cs="Arial"/>
          <w:bCs/>
          <w:lang w:val="ru-RU"/>
        </w:rPr>
        <w:t>Уговорна казна се обрачунава од првог дана од истека уговореног рока испоруке из члана 5</w:t>
      </w:r>
      <w:r w:rsidRPr="004E2E0E">
        <w:rPr>
          <w:rFonts w:cs="Arial"/>
          <w:bCs/>
          <w:lang w:val="sr-Latn-CS"/>
        </w:rPr>
        <w:t>.</w:t>
      </w:r>
      <w:r w:rsidRPr="004E2E0E">
        <w:rPr>
          <w:rFonts w:cs="Arial"/>
          <w:bCs/>
          <w:lang w:val="ru-RU"/>
        </w:rPr>
        <w:t xml:space="preserve"> овог Уговора и износи 0,5% </w:t>
      </w:r>
      <w:r w:rsidRPr="004E2E0E">
        <w:rPr>
          <w:rFonts w:cs="Arial"/>
          <w:bCs/>
          <w:lang w:val="sr-Cyrl-RS"/>
        </w:rPr>
        <w:t xml:space="preserve">укупно </w:t>
      </w:r>
      <w:r w:rsidRPr="004E2E0E">
        <w:rPr>
          <w:rFonts w:cs="Arial"/>
          <w:bCs/>
          <w:lang w:val="ru-RU"/>
        </w:rPr>
        <w:t>уговорене вредности, а највише до 10% укупно уговорене вредности добара,</w:t>
      </w:r>
      <w:r w:rsidRPr="004E2E0E">
        <w:rPr>
          <w:rFonts w:cs="Arial"/>
          <w:lang w:val="ru-RU"/>
        </w:rPr>
        <w:t>без пореза на додату вредност</w:t>
      </w:r>
      <w:r w:rsidR="00394800" w:rsidRPr="000A3A98">
        <w:rPr>
          <w:rFonts w:cs="Arial"/>
          <w:color w:val="FF0000"/>
          <w:lang w:val="sr-Cyrl-CS"/>
        </w:rPr>
        <w:t>.</w:t>
      </w:r>
    </w:p>
    <w:p w14:paraId="1EC19F95" w14:textId="677604B8"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C360C">
        <w:rPr>
          <w:rFonts w:cs="Arial"/>
          <w:lang w:val="sr-Latn-RS"/>
        </w:rPr>
        <w:t>8</w:t>
      </w:r>
      <w:r w:rsidR="000D6ACE" w:rsidRPr="008D590A">
        <w:rPr>
          <w:rFonts w:cs="Arial"/>
          <w:lang w:val="sr-Cyrl-RS"/>
        </w:rPr>
        <w:t xml:space="preserve"> </w:t>
      </w:r>
      <w:r w:rsidRPr="008D590A">
        <w:rPr>
          <w:rFonts w:cs="Arial"/>
          <w:lang w:val="ru-RU"/>
        </w:rPr>
        <w:t>(</w:t>
      </w:r>
      <w:r w:rsidR="00EC360C">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3AE4B027" w14:textId="77777777" w:rsidR="003851AF" w:rsidRDefault="003851AF" w:rsidP="00343A18">
      <w:pPr>
        <w:autoSpaceDE w:val="0"/>
        <w:autoSpaceDN w:val="0"/>
        <w:adjustRightInd w:val="0"/>
        <w:spacing w:before="0"/>
        <w:rPr>
          <w:rFonts w:cs="Arial"/>
          <w:b/>
          <w:lang w:val="ru-RU"/>
        </w:rPr>
      </w:pPr>
    </w:p>
    <w:p w14:paraId="72469903" w14:textId="77777777" w:rsidR="003851AF" w:rsidRDefault="003851AF" w:rsidP="00343A18">
      <w:pPr>
        <w:autoSpaceDE w:val="0"/>
        <w:autoSpaceDN w:val="0"/>
        <w:adjustRightInd w:val="0"/>
        <w:spacing w:before="0"/>
        <w:rPr>
          <w:rFonts w:cs="Arial"/>
          <w:b/>
          <w:lang w:val="ru-RU"/>
        </w:rPr>
      </w:pPr>
    </w:p>
    <w:p w14:paraId="196907EC" w14:textId="77777777" w:rsidR="003851AF" w:rsidRDefault="003851AF" w:rsidP="00343A18">
      <w:pPr>
        <w:autoSpaceDE w:val="0"/>
        <w:autoSpaceDN w:val="0"/>
        <w:adjustRightInd w:val="0"/>
        <w:spacing w:before="0"/>
        <w:rPr>
          <w:rFonts w:cs="Arial"/>
          <w:b/>
          <w:lang w:val="ru-RU"/>
        </w:rPr>
      </w:pPr>
    </w:p>
    <w:p w14:paraId="6D6197B6" w14:textId="77777777" w:rsidR="003851AF" w:rsidRDefault="003851AF" w:rsidP="00343A18">
      <w:pPr>
        <w:autoSpaceDE w:val="0"/>
        <w:autoSpaceDN w:val="0"/>
        <w:adjustRightInd w:val="0"/>
        <w:spacing w:before="0"/>
        <w:rPr>
          <w:rFonts w:cs="Arial"/>
          <w:b/>
          <w:lang w:val="ru-RU"/>
        </w:rPr>
      </w:pPr>
    </w:p>
    <w:p w14:paraId="35A0077F" w14:textId="77777777" w:rsidR="00EC360C" w:rsidRDefault="00EC360C" w:rsidP="00343A18">
      <w:pPr>
        <w:autoSpaceDE w:val="0"/>
        <w:autoSpaceDN w:val="0"/>
        <w:adjustRightInd w:val="0"/>
        <w:spacing w:before="0"/>
        <w:rPr>
          <w:rFonts w:cs="Arial"/>
          <w:b/>
          <w:lang w:val="ru-RU"/>
        </w:rPr>
      </w:pPr>
    </w:p>
    <w:p w14:paraId="54061D0C" w14:textId="77777777" w:rsidR="003851AF" w:rsidRPr="008D590A" w:rsidRDefault="003851AF"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lastRenderedPageBreak/>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0DD5DF2D" w14:textId="77777777" w:rsidR="001B5F0E" w:rsidRPr="008D590A" w:rsidRDefault="001B5F0E"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617C281D" w14:textId="0888D988" w:rsidR="00343A18" w:rsidRPr="003E18EC" w:rsidRDefault="00343A18" w:rsidP="003E18EC">
      <w:pPr>
        <w:spacing w:before="0"/>
        <w:rPr>
          <w:rFonts w:cs="Arial"/>
          <w:lang w:val="sr-Latn-RS"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6F5DF10" w14:textId="77777777" w:rsidR="006D0CF8" w:rsidRDefault="006D0CF8" w:rsidP="00343A18">
      <w:pPr>
        <w:rPr>
          <w:rFonts w:cs="Arial"/>
          <w:lang w:val="ru-RU" w:eastAsia="sr-Latn-CS"/>
        </w:rPr>
      </w:pPr>
    </w:p>
    <w:p w14:paraId="417B3431" w14:textId="77777777" w:rsidR="006D0CF8" w:rsidRDefault="006D0CF8" w:rsidP="00343A18">
      <w:pPr>
        <w:rPr>
          <w:rFonts w:cs="Arial"/>
          <w:lang w:val="ru-RU" w:eastAsia="sr-Latn-CS"/>
        </w:rPr>
      </w:pPr>
    </w:p>
    <w:p w14:paraId="5B4E10FA" w14:textId="77777777" w:rsidR="00343A18" w:rsidRPr="008D590A" w:rsidRDefault="00343A18" w:rsidP="00343A18">
      <w:pPr>
        <w:spacing w:before="0"/>
        <w:rPr>
          <w:rFonts w:cs="Arial"/>
          <w:b/>
          <w:lang w:val="ru-RU"/>
        </w:rPr>
      </w:pPr>
      <w:r w:rsidRPr="008D590A">
        <w:rPr>
          <w:rFonts w:cs="Arial"/>
          <w:b/>
          <w:lang w:val="ru-RU"/>
        </w:rPr>
        <w:t>ЗАВРШНЕ ОДРЕДБЕ</w:t>
      </w:r>
    </w:p>
    <w:p w14:paraId="5CEE1F4F" w14:textId="77777777" w:rsidR="00343A18" w:rsidRPr="008D590A" w:rsidRDefault="00343A18" w:rsidP="00343A18">
      <w:pPr>
        <w:pStyle w:val="KDParagraf"/>
        <w:spacing w:before="0"/>
        <w:rPr>
          <w:rFonts w:cs="Arial"/>
          <w:i/>
          <w:lang w:val="ru-RU"/>
        </w:rPr>
      </w:pP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174948ED" w:rsidR="00343A18" w:rsidRPr="008D590A" w:rsidRDefault="00343A18" w:rsidP="00343A18">
      <w:pPr>
        <w:tabs>
          <w:tab w:val="left" w:pos="9090"/>
        </w:tabs>
        <w:rPr>
          <w:rFonts w:cs="Arial"/>
          <w:lang w:val="ru-RU"/>
        </w:rPr>
      </w:pPr>
      <w:r w:rsidRPr="008D590A">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Pr="008D590A"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8D590A"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8D590A" w:rsidRPr="008D590A" w14:paraId="315CAC6F" w14:textId="77777777" w:rsidTr="00E15A6B">
        <w:tc>
          <w:tcPr>
            <w:tcW w:w="4154" w:type="dxa"/>
            <w:shd w:val="clear" w:color="auto" w:fill="auto"/>
            <w:hideMark/>
          </w:tcPr>
          <w:p w14:paraId="07B7989F" w14:textId="771763A4" w:rsidR="00E15A6B" w:rsidRPr="009A34B2" w:rsidRDefault="00E15A6B" w:rsidP="00BC01DC">
            <w:pPr>
              <w:spacing w:before="0"/>
              <w:jc w:val="center"/>
              <w:rPr>
                <w:rFonts w:cs="Arial"/>
                <w:b/>
                <w:smallCaps/>
                <w:szCs w:val="20"/>
                <w:lang w:val="ru-RU"/>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9A34B2" w:rsidRDefault="00E15A6B" w:rsidP="00BC01DC">
            <w:pPr>
              <w:spacing w:before="0"/>
              <w:jc w:val="center"/>
              <w:rPr>
                <w:rFonts w:cs="Arial"/>
                <w:b/>
                <w:smallCaps/>
                <w:szCs w:val="20"/>
                <w:lang w:val="ru-RU"/>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55C998DA" w14:textId="5376B7D5" w:rsidR="000D6ACE" w:rsidRPr="008D590A" w:rsidRDefault="0045792E" w:rsidP="007B7A13">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tc>
        <w:tc>
          <w:tcPr>
            <w:tcW w:w="994" w:type="dxa"/>
            <w:shd w:val="clear" w:color="auto" w:fill="auto"/>
            <w:vAlign w:val="center"/>
          </w:tcPr>
          <w:p w14:paraId="31F9B53E" w14:textId="77777777" w:rsidR="00343A18" w:rsidRPr="009A34B2" w:rsidRDefault="00343A18" w:rsidP="00BC01DC">
            <w:pPr>
              <w:spacing w:before="0"/>
              <w:jc w:val="center"/>
              <w:rPr>
                <w:rFonts w:cs="Arial"/>
                <w:b/>
                <w:smallCaps/>
                <w:szCs w:val="20"/>
                <w:lang w:val="ru-RU"/>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FF0808">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F994" w14:textId="77777777" w:rsidR="002F2C9D" w:rsidRDefault="002F2C9D">
      <w:r>
        <w:separator/>
      </w:r>
    </w:p>
    <w:p w14:paraId="3E748DD7" w14:textId="77777777" w:rsidR="002F2C9D" w:rsidRDefault="002F2C9D"/>
  </w:endnote>
  <w:endnote w:type="continuationSeparator" w:id="0">
    <w:p w14:paraId="7133D44B" w14:textId="77777777" w:rsidR="002F2C9D" w:rsidRDefault="002F2C9D">
      <w:r>
        <w:continuationSeparator/>
      </w:r>
    </w:p>
    <w:p w14:paraId="6C643B27" w14:textId="77777777" w:rsidR="002F2C9D" w:rsidRDefault="002F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904D12" w:rsidRDefault="00904D1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04D12" w:rsidRDefault="00904D12" w:rsidP="00841BE7">
    <w:pPr>
      <w:pStyle w:val="Footer"/>
      <w:ind w:right="360"/>
    </w:pPr>
  </w:p>
  <w:p w14:paraId="340F1A55" w14:textId="77777777" w:rsidR="00904D12" w:rsidRDefault="00904D1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4FF9EC48"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6499">
      <w:rPr>
        <w:rStyle w:val="PageNumber"/>
        <w:rFonts w:cs="Arial"/>
        <w:b/>
        <w:noProof/>
        <w:szCs w:val="24"/>
      </w:rPr>
      <w:t>58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6499">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2B86ABB0"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6499">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6499">
      <w:rPr>
        <w:rStyle w:val="PageNumber"/>
        <w:rFonts w:cs="Arial"/>
        <w:b/>
        <w:noProof/>
        <w:szCs w:val="24"/>
      </w:rPr>
      <w:t>58</w:t>
    </w:r>
    <w:r w:rsidRPr="00EC5BB4">
      <w:rPr>
        <w:rStyle w:val="PageNumber"/>
        <w:rFonts w:cs="Arial"/>
        <w:b/>
        <w:szCs w:val="24"/>
      </w:rPr>
      <w:fldChar w:fldCharType="end"/>
    </w:r>
  </w:p>
  <w:p w14:paraId="7C7538CB" w14:textId="77777777" w:rsidR="00904D12" w:rsidRDefault="0090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C750" w14:textId="77777777" w:rsidR="002F2C9D" w:rsidRDefault="002F2C9D">
      <w:r>
        <w:separator/>
      </w:r>
    </w:p>
    <w:p w14:paraId="769D1DB4" w14:textId="77777777" w:rsidR="002F2C9D" w:rsidRDefault="002F2C9D"/>
  </w:footnote>
  <w:footnote w:type="continuationSeparator" w:id="0">
    <w:p w14:paraId="282D8C85" w14:textId="77777777" w:rsidR="002F2C9D" w:rsidRDefault="002F2C9D">
      <w:r>
        <w:continuationSeparator/>
      </w:r>
    </w:p>
    <w:p w14:paraId="7674917F" w14:textId="77777777" w:rsidR="002F2C9D" w:rsidRDefault="002F2C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904D12" w:rsidRDefault="00904D12" w:rsidP="004276AD">
    <w:pPr>
      <w:pStyle w:val="Header"/>
      <w:rPr>
        <w:sz w:val="20"/>
      </w:rPr>
    </w:pPr>
  </w:p>
  <w:p w14:paraId="5C97F881" w14:textId="03453DFC" w:rsidR="00904D12" w:rsidRPr="00321856" w:rsidRDefault="00904D12"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3100/00</w:t>
    </w:r>
    <w:r w:rsidR="00CA1B23">
      <w:rPr>
        <w:sz w:val="22"/>
        <w:szCs w:val="22"/>
        <w:lang w:val="sr-Latn-RS"/>
      </w:rPr>
      <w:t>98</w:t>
    </w:r>
    <w:r>
      <w:rPr>
        <w:sz w:val="22"/>
        <w:szCs w:val="22"/>
        <w:lang w:val="ru-RU"/>
      </w:rPr>
      <w:t>/2020</w:t>
    </w:r>
  </w:p>
  <w:p w14:paraId="3A3C99C2" w14:textId="77777777" w:rsidR="00904D12" w:rsidRPr="00611597" w:rsidRDefault="00904D12"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904D12" w:rsidRDefault="00904D12" w:rsidP="004276AD">
    <w:pPr>
      <w:pStyle w:val="Header"/>
      <w:rPr>
        <w:lang w:val="sr-Cyrl-RS"/>
      </w:rPr>
    </w:pPr>
  </w:p>
  <w:p w14:paraId="21C09815" w14:textId="2E9AFDDD" w:rsidR="00904D12" w:rsidRPr="007D00FA" w:rsidRDefault="00904D12"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ЈН/3100/00</w:t>
    </w:r>
    <w:r w:rsidR="003E18EC">
      <w:rPr>
        <w:sz w:val="22"/>
        <w:szCs w:val="22"/>
        <w:lang w:val="sr-Latn-RS"/>
      </w:rPr>
      <w:t>98</w:t>
    </w:r>
    <w:r>
      <w:rPr>
        <w:sz w:val="22"/>
        <w:szCs w:val="22"/>
        <w:lang w:val="ru-RU"/>
      </w:rPr>
      <w:t>/2020</w:t>
    </w:r>
  </w:p>
  <w:p w14:paraId="74971107" w14:textId="77777777" w:rsidR="00904D12" w:rsidRPr="00611597" w:rsidRDefault="00904D1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AFC2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109A04A7"/>
    <w:multiLevelType w:val="hybridMultilevel"/>
    <w:tmpl w:val="2644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nsid w:val="1BBD5B37"/>
    <w:multiLevelType w:val="hybridMultilevel"/>
    <w:tmpl w:val="3B5E006A"/>
    <w:lvl w:ilvl="0" w:tplc="1A7C6B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DC42B77"/>
    <w:multiLevelType w:val="hybridMultilevel"/>
    <w:tmpl w:val="36248FC8"/>
    <w:lvl w:ilvl="0" w:tplc="8F564DB2">
      <w:start w:val="15"/>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852F83"/>
    <w:multiLevelType w:val="hybridMultilevel"/>
    <w:tmpl w:val="27983768"/>
    <w:lvl w:ilvl="0" w:tplc="794E13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E50279"/>
    <w:multiLevelType w:val="hybridMultilevel"/>
    <w:tmpl w:val="0B645DDA"/>
    <w:lvl w:ilvl="0" w:tplc="ABD8F26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44517CE"/>
    <w:multiLevelType w:val="multilevel"/>
    <w:tmpl w:val="E126057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7966B05"/>
    <w:multiLevelType w:val="hybridMultilevel"/>
    <w:tmpl w:val="61821D0A"/>
    <w:lvl w:ilvl="0" w:tplc="2A44E150">
      <w:start w:val="4"/>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2">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3">
    <w:nsid w:val="669A739D"/>
    <w:multiLevelType w:val="hybridMultilevel"/>
    <w:tmpl w:val="6158D4FA"/>
    <w:lvl w:ilvl="0" w:tplc="2A44E150">
      <w:start w:val="4"/>
      <w:numFmt w:val="bullet"/>
      <w:lvlText w:val="-"/>
      <w:lvlJc w:val="left"/>
      <w:pPr>
        <w:ind w:left="2226" w:hanging="360"/>
      </w:pPr>
      <w:rPr>
        <w:rFonts w:ascii="Calibri" w:eastAsia="Calibri" w:hAnsi="Calibri" w:cs="Calibri" w:hint="default"/>
      </w:rPr>
    </w:lvl>
    <w:lvl w:ilvl="1" w:tplc="241A0003" w:tentative="1">
      <w:start w:val="1"/>
      <w:numFmt w:val="bullet"/>
      <w:lvlText w:val="o"/>
      <w:lvlJc w:val="left"/>
      <w:pPr>
        <w:ind w:left="2946" w:hanging="360"/>
      </w:pPr>
      <w:rPr>
        <w:rFonts w:ascii="Courier New" w:hAnsi="Courier New" w:cs="Courier New" w:hint="default"/>
      </w:rPr>
    </w:lvl>
    <w:lvl w:ilvl="2" w:tplc="241A0005" w:tentative="1">
      <w:start w:val="1"/>
      <w:numFmt w:val="bullet"/>
      <w:lvlText w:val=""/>
      <w:lvlJc w:val="left"/>
      <w:pPr>
        <w:ind w:left="3666" w:hanging="360"/>
      </w:pPr>
      <w:rPr>
        <w:rFonts w:ascii="Wingdings" w:hAnsi="Wingdings" w:hint="default"/>
      </w:rPr>
    </w:lvl>
    <w:lvl w:ilvl="3" w:tplc="241A0001" w:tentative="1">
      <w:start w:val="1"/>
      <w:numFmt w:val="bullet"/>
      <w:lvlText w:val=""/>
      <w:lvlJc w:val="left"/>
      <w:pPr>
        <w:ind w:left="4386" w:hanging="360"/>
      </w:pPr>
      <w:rPr>
        <w:rFonts w:ascii="Symbol" w:hAnsi="Symbol" w:hint="default"/>
      </w:rPr>
    </w:lvl>
    <w:lvl w:ilvl="4" w:tplc="241A0003" w:tentative="1">
      <w:start w:val="1"/>
      <w:numFmt w:val="bullet"/>
      <w:lvlText w:val="o"/>
      <w:lvlJc w:val="left"/>
      <w:pPr>
        <w:ind w:left="5106" w:hanging="360"/>
      </w:pPr>
      <w:rPr>
        <w:rFonts w:ascii="Courier New" w:hAnsi="Courier New" w:cs="Courier New" w:hint="default"/>
      </w:rPr>
    </w:lvl>
    <w:lvl w:ilvl="5" w:tplc="241A0005" w:tentative="1">
      <w:start w:val="1"/>
      <w:numFmt w:val="bullet"/>
      <w:lvlText w:val=""/>
      <w:lvlJc w:val="left"/>
      <w:pPr>
        <w:ind w:left="5826" w:hanging="360"/>
      </w:pPr>
      <w:rPr>
        <w:rFonts w:ascii="Wingdings" w:hAnsi="Wingdings" w:hint="default"/>
      </w:rPr>
    </w:lvl>
    <w:lvl w:ilvl="6" w:tplc="241A0001" w:tentative="1">
      <w:start w:val="1"/>
      <w:numFmt w:val="bullet"/>
      <w:lvlText w:val=""/>
      <w:lvlJc w:val="left"/>
      <w:pPr>
        <w:ind w:left="6546" w:hanging="360"/>
      </w:pPr>
      <w:rPr>
        <w:rFonts w:ascii="Symbol" w:hAnsi="Symbol" w:hint="default"/>
      </w:rPr>
    </w:lvl>
    <w:lvl w:ilvl="7" w:tplc="241A0003" w:tentative="1">
      <w:start w:val="1"/>
      <w:numFmt w:val="bullet"/>
      <w:lvlText w:val="o"/>
      <w:lvlJc w:val="left"/>
      <w:pPr>
        <w:ind w:left="7266" w:hanging="360"/>
      </w:pPr>
      <w:rPr>
        <w:rFonts w:ascii="Courier New" w:hAnsi="Courier New" w:cs="Courier New" w:hint="default"/>
      </w:rPr>
    </w:lvl>
    <w:lvl w:ilvl="8" w:tplc="241A0005" w:tentative="1">
      <w:start w:val="1"/>
      <w:numFmt w:val="bullet"/>
      <w:lvlText w:val=""/>
      <w:lvlJc w:val="left"/>
      <w:pPr>
        <w:ind w:left="7986" w:hanging="360"/>
      </w:pPr>
      <w:rPr>
        <w:rFonts w:ascii="Wingdings" w:hAnsi="Wingdings" w:hint="default"/>
      </w:r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70A411B8"/>
    <w:multiLevelType w:val="hybridMultilevel"/>
    <w:tmpl w:val="C4F22DBC"/>
    <w:lvl w:ilvl="0" w:tplc="F976C34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44E26DD"/>
    <w:multiLevelType w:val="hybridMultilevel"/>
    <w:tmpl w:val="DD0829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652223"/>
    <w:multiLevelType w:val="multilevel"/>
    <w:tmpl w:val="5ABEB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D1F56BC"/>
    <w:multiLevelType w:val="hybridMultilevel"/>
    <w:tmpl w:val="DBBC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FF51F9A"/>
    <w:multiLevelType w:val="hybridMultilevel"/>
    <w:tmpl w:val="4BC29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9"/>
  </w:num>
  <w:num w:numId="2">
    <w:abstractNumId w:val="68"/>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5"/>
  </w:num>
  <w:num w:numId="8">
    <w:abstractNumId w:val="72"/>
  </w:num>
  <w:num w:numId="9">
    <w:abstractNumId w:val="107"/>
  </w:num>
  <w:num w:numId="10">
    <w:abstractNumId w:val="77"/>
  </w:num>
  <w:num w:numId="11">
    <w:abstractNumId w:val="71"/>
  </w:num>
  <w:num w:numId="12">
    <w:abstractNumId w:val="62"/>
  </w:num>
  <w:num w:numId="13">
    <w:abstractNumId w:val="59"/>
  </w:num>
  <w:num w:numId="14">
    <w:abstractNumId w:val="79"/>
  </w:num>
  <w:num w:numId="15">
    <w:abstractNumId w:val="67"/>
  </w:num>
  <w:num w:numId="16">
    <w:abstractNumId w:val="94"/>
  </w:num>
  <w:num w:numId="17">
    <w:abstractNumId w:val="98"/>
  </w:num>
  <w:num w:numId="18">
    <w:abstractNumId w:val="94"/>
  </w:num>
  <w:num w:numId="19">
    <w:abstractNumId w:val="50"/>
  </w:num>
  <w:num w:numId="20">
    <w:abstractNumId w:val="78"/>
  </w:num>
  <w:num w:numId="21">
    <w:abstractNumId w:val="60"/>
  </w:num>
  <w:num w:numId="22">
    <w:abstractNumId w:val="83"/>
  </w:num>
  <w:num w:numId="23">
    <w:abstractNumId w:val="70"/>
  </w:num>
  <w:num w:numId="24">
    <w:abstractNumId w:val="51"/>
  </w:num>
  <w:num w:numId="25">
    <w:abstractNumId w:val="75"/>
  </w:num>
  <w:num w:numId="26">
    <w:abstractNumId w:val="96"/>
  </w:num>
  <w:num w:numId="27">
    <w:abstractNumId w:val="80"/>
  </w:num>
  <w:num w:numId="28">
    <w:abstractNumId w:val="100"/>
  </w:num>
  <w:num w:numId="29">
    <w:abstractNumId w:val="85"/>
  </w:num>
  <w:num w:numId="30">
    <w:abstractNumId w:val="73"/>
  </w:num>
  <w:num w:numId="31">
    <w:abstractNumId w:val="106"/>
  </w:num>
  <w:num w:numId="3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82"/>
  </w:num>
  <w:num w:numId="35">
    <w:abstractNumId w:val="5"/>
  </w:num>
  <w:num w:numId="36">
    <w:abstractNumId w:val="69"/>
  </w:num>
  <w:num w:numId="37">
    <w:abstractNumId w:val="91"/>
  </w:num>
  <w:num w:numId="38">
    <w:abstractNumId w:val="53"/>
  </w:num>
  <w:num w:numId="39">
    <w:abstractNumId w:val="86"/>
  </w:num>
  <w:num w:numId="40">
    <w:abstractNumId w:val="93"/>
  </w:num>
  <w:num w:numId="41">
    <w:abstractNumId w:val="97"/>
  </w:num>
  <w:num w:numId="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89"/>
  </w:num>
  <w:num w:numId="45">
    <w:abstractNumId w:val="102"/>
  </w:num>
  <w:num w:numId="46">
    <w:abstractNumId w:val="54"/>
  </w:num>
  <w:num w:numId="47">
    <w:abstractNumId w:val="84"/>
  </w:num>
  <w:num w:numId="48">
    <w:abstractNumId w:val="108"/>
  </w:num>
  <w:num w:numId="49">
    <w:abstractNumId w:val="0"/>
  </w:num>
  <w:num w:numId="50">
    <w:abstractNumId w:val="6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7C4"/>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2C3"/>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478"/>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5D3"/>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A98"/>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D1E"/>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478"/>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74"/>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2D53"/>
    <w:rsid w:val="001D307C"/>
    <w:rsid w:val="001D32F5"/>
    <w:rsid w:val="001D3C3D"/>
    <w:rsid w:val="001D3C84"/>
    <w:rsid w:val="001D3DBD"/>
    <w:rsid w:val="001D3E89"/>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50"/>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BE0"/>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C9D"/>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BC4"/>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C76"/>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8EC"/>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35"/>
    <w:rsid w:val="00417EBA"/>
    <w:rsid w:val="004206CB"/>
    <w:rsid w:val="00420F5D"/>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B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3F3"/>
    <w:rsid w:val="0047743A"/>
    <w:rsid w:val="0047790C"/>
    <w:rsid w:val="00480077"/>
    <w:rsid w:val="00480907"/>
    <w:rsid w:val="00480A0F"/>
    <w:rsid w:val="004812AF"/>
    <w:rsid w:val="00481BC8"/>
    <w:rsid w:val="00482208"/>
    <w:rsid w:val="00482257"/>
    <w:rsid w:val="0048279A"/>
    <w:rsid w:val="00482800"/>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B39"/>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AC0"/>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2E0E"/>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3B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39C"/>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A3C"/>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C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6FE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5F2"/>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CC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CF8"/>
    <w:rsid w:val="006D1969"/>
    <w:rsid w:val="006D1E79"/>
    <w:rsid w:val="006D2017"/>
    <w:rsid w:val="006D2DDB"/>
    <w:rsid w:val="006D2E32"/>
    <w:rsid w:val="006D2FE1"/>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B4E"/>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A13"/>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E0"/>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7B1"/>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3FAE"/>
    <w:rsid w:val="00844295"/>
    <w:rsid w:val="008443D9"/>
    <w:rsid w:val="00844A5E"/>
    <w:rsid w:val="00844C48"/>
    <w:rsid w:val="0084571A"/>
    <w:rsid w:val="008457D5"/>
    <w:rsid w:val="0084629B"/>
    <w:rsid w:val="00846499"/>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5CB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2D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2"/>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36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4B2"/>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3D43"/>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6B"/>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1A8"/>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A97"/>
    <w:rsid w:val="00B37C36"/>
    <w:rsid w:val="00B37CFB"/>
    <w:rsid w:val="00B37DF3"/>
    <w:rsid w:val="00B40699"/>
    <w:rsid w:val="00B40708"/>
    <w:rsid w:val="00B40A9F"/>
    <w:rsid w:val="00B415D2"/>
    <w:rsid w:val="00B41637"/>
    <w:rsid w:val="00B41A02"/>
    <w:rsid w:val="00B41D50"/>
    <w:rsid w:val="00B42475"/>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0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97D"/>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EE3"/>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1B23"/>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122"/>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0C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500"/>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60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BFC"/>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DD"/>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463"/>
    <w:rsid w:val="00FD0A1F"/>
    <w:rsid w:val="00FD0B28"/>
    <w:rsid w:val="00FD0BDB"/>
    <w:rsid w:val="00FD0C19"/>
    <w:rsid w:val="00FD0C58"/>
    <w:rsid w:val="00FD0D7F"/>
    <w:rsid w:val="00FD0F7A"/>
    <w:rsid w:val="00FD0FB0"/>
    <w:rsid w:val="00FD139F"/>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08"/>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CBB1E276-F7EE-4E5D-A6E0-8820BC2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904D12"/>
    <w:pPr>
      <w:numPr>
        <w:numId w:val="49"/>
      </w:numPr>
      <w:contextualSpacing/>
    </w:pPr>
  </w:style>
  <w:style w:type="table" w:customStyle="1" w:styleId="TableGrid41">
    <w:name w:val="Table Grid41"/>
    <w:basedOn w:val="TableNormal"/>
    <w:next w:val="TableGrid"/>
    <w:uiPriority w:val="59"/>
    <w:rsid w:val="00616FE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01322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948658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25727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07902712">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000740">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0506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09824">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5809056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591151">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793944">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935166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410892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105775">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8986201">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07121898">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3517906">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17028842">
      <w:bodyDiv w:val="1"/>
      <w:marLeft w:val="0"/>
      <w:marRight w:val="0"/>
      <w:marTop w:val="0"/>
      <w:marBottom w:val="0"/>
      <w:divBdr>
        <w:top w:val="none" w:sz="0" w:space="0" w:color="auto"/>
        <w:left w:val="none" w:sz="0" w:space="0" w:color="auto"/>
        <w:bottom w:val="none" w:sz="0" w:space="0" w:color="auto"/>
        <w:right w:val="none" w:sz="0" w:space="0" w:color="auto"/>
      </w:divBdr>
    </w:div>
    <w:div w:id="203091030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473681">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4DB6-89FD-4113-A076-B780FAACF104}"/>
</file>

<file path=customXml/itemProps10.xml><?xml version="1.0" encoding="utf-8"?>
<ds:datastoreItem xmlns:ds="http://schemas.openxmlformats.org/officeDocument/2006/customXml" ds:itemID="{F59C0BC9-39B6-4162-A960-6961B46069E8}"/>
</file>

<file path=customXml/itemProps100.xml><?xml version="1.0" encoding="utf-8"?>
<ds:datastoreItem xmlns:ds="http://schemas.openxmlformats.org/officeDocument/2006/customXml" ds:itemID="{DD2FC40F-C0FD-4DE6-8D45-FE03F2A35286}"/>
</file>

<file path=customXml/itemProps101.xml><?xml version="1.0" encoding="utf-8"?>
<ds:datastoreItem xmlns:ds="http://schemas.openxmlformats.org/officeDocument/2006/customXml" ds:itemID="{30C39D20-06BA-47A7-9DBC-66E3DC4C9AD7}"/>
</file>

<file path=customXml/itemProps102.xml><?xml version="1.0" encoding="utf-8"?>
<ds:datastoreItem xmlns:ds="http://schemas.openxmlformats.org/officeDocument/2006/customXml" ds:itemID="{984A0B86-5546-4C82-A810-BA092F41A371}"/>
</file>

<file path=customXml/itemProps103.xml><?xml version="1.0" encoding="utf-8"?>
<ds:datastoreItem xmlns:ds="http://schemas.openxmlformats.org/officeDocument/2006/customXml" ds:itemID="{FBE1EFF5-A79D-435E-BBBC-3B0CBE77E603}"/>
</file>

<file path=customXml/itemProps104.xml><?xml version="1.0" encoding="utf-8"?>
<ds:datastoreItem xmlns:ds="http://schemas.openxmlformats.org/officeDocument/2006/customXml" ds:itemID="{E5D1A628-1F39-42D5-88BF-79BBBFCF7547}"/>
</file>

<file path=customXml/itemProps105.xml><?xml version="1.0" encoding="utf-8"?>
<ds:datastoreItem xmlns:ds="http://schemas.openxmlformats.org/officeDocument/2006/customXml" ds:itemID="{1D31EE47-3744-4EC7-90ED-24BCD717AC91}"/>
</file>

<file path=customXml/itemProps106.xml><?xml version="1.0" encoding="utf-8"?>
<ds:datastoreItem xmlns:ds="http://schemas.openxmlformats.org/officeDocument/2006/customXml" ds:itemID="{6BC1A3A1-4695-4B35-835E-6A27ED8CE967}"/>
</file>

<file path=customXml/itemProps107.xml><?xml version="1.0" encoding="utf-8"?>
<ds:datastoreItem xmlns:ds="http://schemas.openxmlformats.org/officeDocument/2006/customXml" ds:itemID="{0F50FB77-C713-469E-B506-FCB7CC87A743}"/>
</file>

<file path=customXml/itemProps108.xml><?xml version="1.0" encoding="utf-8"?>
<ds:datastoreItem xmlns:ds="http://schemas.openxmlformats.org/officeDocument/2006/customXml" ds:itemID="{6B1300C0-0565-4C36-9C94-308271A73005}"/>
</file>

<file path=customXml/itemProps109.xml><?xml version="1.0" encoding="utf-8"?>
<ds:datastoreItem xmlns:ds="http://schemas.openxmlformats.org/officeDocument/2006/customXml" ds:itemID="{8C182264-021C-4D61-9089-3E8A6A0E32A0}"/>
</file>

<file path=customXml/itemProps11.xml><?xml version="1.0" encoding="utf-8"?>
<ds:datastoreItem xmlns:ds="http://schemas.openxmlformats.org/officeDocument/2006/customXml" ds:itemID="{8A03C2F8-596D-4589-A755-A6AC66C54DBD}"/>
</file>

<file path=customXml/itemProps110.xml><?xml version="1.0" encoding="utf-8"?>
<ds:datastoreItem xmlns:ds="http://schemas.openxmlformats.org/officeDocument/2006/customXml" ds:itemID="{3493100D-36B1-4577-B2E1-79F6772CC6E1}"/>
</file>

<file path=customXml/itemProps111.xml><?xml version="1.0" encoding="utf-8"?>
<ds:datastoreItem xmlns:ds="http://schemas.openxmlformats.org/officeDocument/2006/customXml" ds:itemID="{FBD305FF-051E-4BE6-9767-43FDD43DE519}"/>
</file>

<file path=customXml/itemProps112.xml><?xml version="1.0" encoding="utf-8"?>
<ds:datastoreItem xmlns:ds="http://schemas.openxmlformats.org/officeDocument/2006/customXml" ds:itemID="{AE54F4C1-503C-475E-9653-5FB56C59EE2C}"/>
</file>

<file path=customXml/itemProps113.xml><?xml version="1.0" encoding="utf-8"?>
<ds:datastoreItem xmlns:ds="http://schemas.openxmlformats.org/officeDocument/2006/customXml" ds:itemID="{7C2FBEB3-50B9-436B-8B8D-FE12F5730C2F}"/>
</file>

<file path=customXml/itemProps114.xml><?xml version="1.0" encoding="utf-8"?>
<ds:datastoreItem xmlns:ds="http://schemas.openxmlformats.org/officeDocument/2006/customXml" ds:itemID="{C28DBF66-407D-4894-9226-D4634E8A80F6}"/>
</file>

<file path=customXml/itemProps115.xml><?xml version="1.0" encoding="utf-8"?>
<ds:datastoreItem xmlns:ds="http://schemas.openxmlformats.org/officeDocument/2006/customXml" ds:itemID="{337D4025-5DC9-4747-AAE0-EA90246A09AE}"/>
</file>

<file path=customXml/itemProps116.xml><?xml version="1.0" encoding="utf-8"?>
<ds:datastoreItem xmlns:ds="http://schemas.openxmlformats.org/officeDocument/2006/customXml" ds:itemID="{638894E5-1190-4475-B8EB-24CCBA45BBC6}"/>
</file>

<file path=customXml/itemProps117.xml><?xml version="1.0" encoding="utf-8"?>
<ds:datastoreItem xmlns:ds="http://schemas.openxmlformats.org/officeDocument/2006/customXml" ds:itemID="{D6C19E8F-866F-46CD-B5D9-F2104C7DB9DB}"/>
</file>

<file path=customXml/itemProps118.xml><?xml version="1.0" encoding="utf-8"?>
<ds:datastoreItem xmlns:ds="http://schemas.openxmlformats.org/officeDocument/2006/customXml" ds:itemID="{0FF52065-1FDA-4DAF-A3BB-5998EA8B3461}"/>
</file>

<file path=customXml/itemProps119.xml><?xml version="1.0" encoding="utf-8"?>
<ds:datastoreItem xmlns:ds="http://schemas.openxmlformats.org/officeDocument/2006/customXml" ds:itemID="{8A5C905B-94E9-45E3-876B-5B37F3F17C67}"/>
</file>

<file path=customXml/itemProps12.xml><?xml version="1.0" encoding="utf-8"?>
<ds:datastoreItem xmlns:ds="http://schemas.openxmlformats.org/officeDocument/2006/customXml" ds:itemID="{B4F0DCFA-6BBE-4B15-9454-65DD6E214BC0}"/>
</file>

<file path=customXml/itemProps120.xml><?xml version="1.0" encoding="utf-8"?>
<ds:datastoreItem xmlns:ds="http://schemas.openxmlformats.org/officeDocument/2006/customXml" ds:itemID="{E73F17C8-ED4A-4D6A-854A-73E7E30B4A7C}"/>
</file>

<file path=customXml/itemProps121.xml><?xml version="1.0" encoding="utf-8"?>
<ds:datastoreItem xmlns:ds="http://schemas.openxmlformats.org/officeDocument/2006/customXml" ds:itemID="{0EC510C8-35F0-495E-9D0F-14823AE07F82}"/>
</file>

<file path=customXml/itemProps122.xml><?xml version="1.0" encoding="utf-8"?>
<ds:datastoreItem xmlns:ds="http://schemas.openxmlformats.org/officeDocument/2006/customXml" ds:itemID="{B4C12BAA-33FB-4B80-BA0D-5C24F1F4C594}"/>
</file>

<file path=customXml/itemProps123.xml><?xml version="1.0" encoding="utf-8"?>
<ds:datastoreItem xmlns:ds="http://schemas.openxmlformats.org/officeDocument/2006/customXml" ds:itemID="{2EEF5077-4809-481D-B687-1BC599F68A93}"/>
</file>

<file path=customXml/itemProps124.xml><?xml version="1.0" encoding="utf-8"?>
<ds:datastoreItem xmlns:ds="http://schemas.openxmlformats.org/officeDocument/2006/customXml" ds:itemID="{AAD5A6D2-DCE9-4367-BD17-CBA747CC5E09}"/>
</file>

<file path=customXml/itemProps125.xml><?xml version="1.0" encoding="utf-8"?>
<ds:datastoreItem xmlns:ds="http://schemas.openxmlformats.org/officeDocument/2006/customXml" ds:itemID="{9817AC2F-5425-4CDA-BF5A-FAFB75DDC406}"/>
</file>

<file path=customXml/itemProps126.xml><?xml version="1.0" encoding="utf-8"?>
<ds:datastoreItem xmlns:ds="http://schemas.openxmlformats.org/officeDocument/2006/customXml" ds:itemID="{3A23B32D-23DB-4B3D-81FA-DAEC90FC12DC}"/>
</file>

<file path=customXml/itemProps127.xml><?xml version="1.0" encoding="utf-8"?>
<ds:datastoreItem xmlns:ds="http://schemas.openxmlformats.org/officeDocument/2006/customXml" ds:itemID="{052FE39B-42C9-450A-8890-93E046B5FA97}"/>
</file>

<file path=customXml/itemProps128.xml><?xml version="1.0" encoding="utf-8"?>
<ds:datastoreItem xmlns:ds="http://schemas.openxmlformats.org/officeDocument/2006/customXml" ds:itemID="{A535ECFD-22C9-4524-9FDF-3DEBA5A3E742}"/>
</file>

<file path=customXml/itemProps129.xml><?xml version="1.0" encoding="utf-8"?>
<ds:datastoreItem xmlns:ds="http://schemas.openxmlformats.org/officeDocument/2006/customXml" ds:itemID="{59283F82-86C8-4B47-AE22-4E629CF7127C}"/>
</file>

<file path=customXml/itemProps13.xml><?xml version="1.0" encoding="utf-8"?>
<ds:datastoreItem xmlns:ds="http://schemas.openxmlformats.org/officeDocument/2006/customXml" ds:itemID="{58397EA2-197D-4811-9E20-E87B1FAB83E8}"/>
</file>

<file path=customXml/itemProps130.xml><?xml version="1.0" encoding="utf-8"?>
<ds:datastoreItem xmlns:ds="http://schemas.openxmlformats.org/officeDocument/2006/customXml" ds:itemID="{7930D4A2-CE52-429D-BCCC-410B59BFB3AA}"/>
</file>

<file path=customXml/itemProps131.xml><?xml version="1.0" encoding="utf-8"?>
<ds:datastoreItem xmlns:ds="http://schemas.openxmlformats.org/officeDocument/2006/customXml" ds:itemID="{A1BA2986-3D9D-48E7-98A5-655C8A37E8FE}"/>
</file>

<file path=customXml/itemProps132.xml><?xml version="1.0" encoding="utf-8"?>
<ds:datastoreItem xmlns:ds="http://schemas.openxmlformats.org/officeDocument/2006/customXml" ds:itemID="{7CE3FB20-DDE9-4ADA-A27F-4A61A4AE8DA2}"/>
</file>

<file path=customXml/itemProps133.xml><?xml version="1.0" encoding="utf-8"?>
<ds:datastoreItem xmlns:ds="http://schemas.openxmlformats.org/officeDocument/2006/customXml" ds:itemID="{B4AFEA10-FB39-431B-9124-C049F593EC13}"/>
</file>

<file path=customXml/itemProps134.xml><?xml version="1.0" encoding="utf-8"?>
<ds:datastoreItem xmlns:ds="http://schemas.openxmlformats.org/officeDocument/2006/customXml" ds:itemID="{720A1328-5FCB-434A-ABDA-AF8E3EC604CE}"/>
</file>

<file path=customXml/itemProps135.xml><?xml version="1.0" encoding="utf-8"?>
<ds:datastoreItem xmlns:ds="http://schemas.openxmlformats.org/officeDocument/2006/customXml" ds:itemID="{A2D58CE4-4E39-46B4-AB1D-CF716F150AFB}"/>
</file>

<file path=customXml/itemProps136.xml><?xml version="1.0" encoding="utf-8"?>
<ds:datastoreItem xmlns:ds="http://schemas.openxmlformats.org/officeDocument/2006/customXml" ds:itemID="{691C27B4-CFD3-48EE-BD81-81F3B6BE7C02}"/>
</file>

<file path=customXml/itemProps137.xml><?xml version="1.0" encoding="utf-8"?>
<ds:datastoreItem xmlns:ds="http://schemas.openxmlformats.org/officeDocument/2006/customXml" ds:itemID="{674F1C1C-2856-4F18-B8D4-AC625AACA03C}"/>
</file>

<file path=customXml/itemProps138.xml><?xml version="1.0" encoding="utf-8"?>
<ds:datastoreItem xmlns:ds="http://schemas.openxmlformats.org/officeDocument/2006/customXml" ds:itemID="{B89DA0F3-9516-401B-ADDC-52B3F5279EE6}"/>
</file>

<file path=customXml/itemProps139.xml><?xml version="1.0" encoding="utf-8"?>
<ds:datastoreItem xmlns:ds="http://schemas.openxmlformats.org/officeDocument/2006/customXml" ds:itemID="{AF504249-BA53-44D8-B261-681EE83B87B2}"/>
</file>

<file path=customXml/itemProps14.xml><?xml version="1.0" encoding="utf-8"?>
<ds:datastoreItem xmlns:ds="http://schemas.openxmlformats.org/officeDocument/2006/customXml" ds:itemID="{5806425C-69C5-478A-8FC8-8DFDE2E7C98D}"/>
</file>

<file path=customXml/itemProps140.xml><?xml version="1.0" encoding="utf-8"?>
<ds:datastoreItem xmlns:ds="http://schemas.openxmlformats.org/officeDocument/2006/customXml" ds:itemID="{E14DA90C-7A14-4B49-9167-07A65A432345}"/>
</file>

<file path=customXml/itemProps141.xml><?xml version="1.0" encoding="utf-8"?>
<ds:datastoreItem xmlns:ds="http://schemas.openxmlformats.org/officeDocument/2006/customXml" ds:itemID="{BF10BE98-5D6E-4F07-9334-7FEC9BC14EDE}"/>
</file>

<file path=customXml/itemProps142.xml><?xml version="1.0" encoding="utf-8"?>
<ds:datastoreItem xmlns:ds="http://schemas.openxmlformats.org/officeDocument/2006/customXml" ds:itemID="{F29B8245-D459-4230-91AB-87EEB452A7D1}"/>
</file>

<file path=customXml/itemProps143.xml><?xml version="1.0" encoding="utf-8"?>
<ds:datastoreItem xmlns:ds="http://schemas.openxmlformats.org/officeDocument/2006/customXml" ds:itemID="{F8A8A913-97CE-402C-B16C-C550C3279EA8}"/>
</file>

<file path=customXml/itemProps144.xml><?xml version="1.0" encoding="utf-8"?>
<ds:datastoreItem xmlns:ds="http://schemas.openxmlformats.org/officeDocument/2006/customXml" ds:itemID="{689BB363-EE30-47F7-83FC-9023617D7E95}"/>
</file>

<file path=customXml/itemProps145.xml><?xml version="1.0" encoding="utf-8"?>
<ds:datastoreItem xmlns:ds="http://schemas.openxmlformats.org/officeDocument/2006/customXml" ds:itemID="{20E1B40F-024A-4D93-857E-8AC060B8DD78}"/>
</file>

<file path=customXml/itemProps146.xml><?xml version="1.0" encoding="utf-8"?>
<ds:datastoreItem xmlns:ds="http://schemas.openxmlformats.org/officeDocument/2006/customXml" ds:itemID="{5FDFBD2A-17C6-4B03-8487-C759805D73FF}"/>
</file>

<file path=customXml/itemProps147.xml><?xml version="1.0" encoding="utf-8"?>
<ds:datastoreItem xmlns:ds="http://schemas.openxmlformats.org/officeDocument/2006/customXml" ds:itemID="{8D4D7F31-BEBD-429D-996B-B6779D7F452F}"/>
</file>

<file path=customXml/itemProps148.xml><?xml version="1.0" encoding="utf-8"?>
<ds:datastoreItem xmlns:ds="http://schemas.openxmlformats.org/officeDocument/2006/customXml" ds:itemID="{3142E978-1F80-4A62-A46D-487562460D3A}"/>
</file>

<file path=customXml/itemProps149.xml><?xml version="1.0" encoding="utf-8"?>
<ds:datastoreItem xmlns:ds="http://schemas.openxmlformats.org/officeDocument/2006/customXml" ds:itemID="{F93DFA86-A2B4-441E-B821-1ADDD765A755}"/>
</file>

<file path=customXml/itemProps15.xml><?xml version="1.0" encoding="utf-8"?>
<ds:datastoreItem xmlns:ds="http://schemas.openxmlformats.org/officeDocument/2006/customXml" ds:itemID="{AB6C2B29-C8D6-468B-8DBC-B367FF13CA17}"/>
</file>

<file path=customXml/itemProps150.xml><?xml version="1.0" encoding="utf-8"?>
<ds:datastoreItem xmlns:ds="http://schemas.openxmlformats.org/officeDocument/2006/customXml" ds:itemID="{ADEDF6F0-97F6-41EF-BDC1-743D03EBB83E}"/>
</file>

<file path=customXml/itemProps151.xml><?xml version="1.0" encoding="utf-8"?>
<ds:datastoreItem xmlns:ds="http://schemas.openxmlformats.org/officeDocument/2006/customXml" ds:itemID="{10171FB2-8F3C-47E9-ADB6-B7952FAFFC5F}"/>
</file>

<file path=customXml/itemProps152.xml><?xml version="1.0" encoding="utf-8"?>
<ds:datastoreItem xmlns:ds="http://schemas.openxmlformats.org/officeDocument/2006/customXml" ds:itemID="{FCDAE38C-B74C-488C-BACB-E78749B47AA5}"/>
</file>

<file path=customXml/itemProps153.xml><?xml version="1.0" encoding="utf-8"?>
<ds:datastoreItem xmlns:ds="http://schemas.openxmlformats.org/officeDocument/2006/customXml" ds:itemID="{7AC727E9-8DB6-4FD4-AD40-FCA0E9920E85}"/>
</file>

<file path=customXml/itemProps154.xml><?xml version="1.0" encoding="utf-8"?>
<ds:datastoreItem xmlns:ds="http://schemas.openxmlformats.org/officeDocument/2006/customXml" ds:itemID="{44F1B0D8-96C6-4BA3-90CC-687FCC92C713}"/>
</file>

<file path=customXml/itemProps155.xml><?xml version="1.0" encoding="utf-8"?>
<ds:datastoreItem xmlns:ds="http://schemas.openxmlformats.org/officeDocument/2006/customXml" ds:itemID="{290FFCC6-1E0C-47C7-8913-A2CC45BF5415}"/>
</file>

<file path=customXml/itemProps156.xml><?xml version="1.0" encoding="utf-8"?>
<ds:datastoreItem xmlns:ds="http://schemas.openxmlformats.org/officeDocument/2006/customXml" ds:itemID="{20AFACB3-1697-43B3-80DF-9A1920CAEF5B}"/>
</file>

<file path=customXml/itemProps157.xml><?xml version="1.0" encoding="utf-8"?>
<ds:datastoreItem xmlns:ds="http://schemas.openxmlformats.org/officeDocument/2006/customXml" ds:itemID="{62B725D4-2BF3-4DAE-B64C-0166EF198F31}"/>
</file>

<file path=customXml/itemProps158.xml><?xml version="1.0" encoding="utf-8"?>
<ds:datastoreItem xmlns:ds="http://schemas.openxmlformats.org/officeDocument/2006/customXml" ds:itemID="{D83CAC5D-FA4A-42BE-A83F-D826BFB21915}"/>
</file>

<file path=customXml/itemProps159.xml><?xml version="1.0" encoding="utf-8"?>
<ds:datastoreItem xmlns:ds="http://schemas.openxmlformats.org/officeDocument/2006/customXml" ds:itemID="{571A7610-1CDA-450B-9798-A7138DF3A2C1}"/>
</file>

<file path=customXml/itemProps16.xml><?xml version="1.0" encoding="utf-8"?>
<ds:datastoreItem xmlns:ds="http://schemas.openxmlformats.org/officeDocument/2006/customXml" ds:itemID="{11911C07-0EEB-439C-A452-678F1C807F75}"/>
</file>

<file path=customXml/itemProps160.xml><?xml version="1.0" encoding="utf-8"?>
<ds:datastoreItem xmlns:ds="http://schemas.openxmlformats.org/officeDocument/2006/customXml" ds:itemID="{BCF1E499-7927-4162-BD2E-C7163565C109}"/>
</file>

<file path=customXml/itemProps17.xml><?xml version="1.0" encoding="utf-8"?>
<ds:datastoreItem xmlns:ds="http://schemas.openxmlformats.org/officeDocument/2006/customXml" ds:itemID="{8CC15992-FA64-4376-9294-644BC48B26CE}"/>
</file>

<file path=customXml/itemProps18.xml><?xml version="1.0" encoding="utf-8"?>
<ds:datastoreItem xmlns:ds="http://schemas.openxmlformats.org/officeDocument/2006/customXml" ds:itemID="{0DECDF3F-9AEB-413C-8C7E-900DD9AB3C64}"/>
</file>

<file path=customXml/itemProps19.xml><?xml version="1.0" encoding="utf-8"?>
<ds:datastoreItem xmlns:ds="http://schemas.openxmlformats.org/officeDocument/2006/customXml" ds:itemID="{4DF89FD8-CA40-435F-85D2-66125DC5181D}"/>
</file>

<file path=customXml/itemProps2.xml><?xml version="1.0" encoding="utf-8"?>
<ds:datastoreItem xmlns:ds="http://schemas.openxmlformats.org/officeDocument/2006/customXml" ds:itemID="{1A6B4FAC-D1DF-47F8-83B0-23F561630C10}"/>
</file>

<file path=customXml/itemProps20.xml><?xml version="1.0" encoding="utf-8"?>
<ds:datastoreItem xmlns:ds="http://schemas.openxmlformats.org/officeDocument/2006/customXml" ds:itemID="{677DBDDB-AFF1-412F-A577-6A13A5FEECD6}"/>
</file>

<file path=customXml/itemProps21.xml><?xml version="1.0" encoding="utf-8"?>
<ds:datastoreItem xmlns:ds="http://schemas.openxmlformats.org/officeDocument/2006/customXml" ds:itemID="{A23701BC-9C3B-4CA6-BD55-FFCC9AE9DC06}"/>
</file>

<file path=customXml/itemProps22.xml><?xml version="1.0" encoding="utf-8"?>
<ds:datastoreItem xmlns:ds="http://schemas.openxmlformats.org/officeDocument/2006/customXml" ds:itemID="{B521BE32-CB50-45B1-855E-F5182EF148A4}"/>
</file>

<file path=customXml/itemProps23.xml><?xml version="1.0" encoding="utf-8"?>
<ds:datastoreItem xmlns:ds="http://schemas.openxmlformats.org/officeDocument/2006/customXml" ds:itemID="{9D33C57D-3A75-4770-8169-9AF737DD6848}"/>
</file>

<file path=customXml/itemProps24.xml><?xml version="1.0" encoding="utf-8"?>
<ds:datastoreItem xmlns:ds="http://schemas.openxmlformats.org/officeDocument/2006/customXml" ds:itemID="{25F9BF17-832C-41C8-995E-775B01E38AB9}"/>
</file>

<file path=customXml/itemProps25.xml><?xml version="1.0" encoding="utf-8"?>
<ds:datastoreItem xmlns:ds="http://schemas.openxmlformats.org/officeDocument/2006/customXml" ds:itemID="{ED4B0F2D-ED2F-45E4-B566-CD009E3EA0D5}"/>
</file>

<file path=customXml/itemProps26.xml><?xml version="1.0" encoding="utf-8"?>
<ds:datastoreItem xmlns:ds="http://schemas.openxmlformats.org/officeDocument/2006/customXml" ds:itemID="{A9539F71-3267-4DA8-A4F7-B094CD9D46B8}"/>
</file>

<file path=customXml/itemProps27.xml><?xml version="1.0" encoding="utf-8"?>
<ds:datastoreItem xmlns:ds="http://schemas.openxmlformats.org/officeDocument/2006/customXml" ds:itemID="{68C4349F-EF4B-45AB-80F2-7DE71C50D41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FDAE142-2750-462F-83CA-0C5B4488EAEC}"/>
</file>

<file path=customXml/itemProps3.xml><?xml version="1.0" encoding="utf-8"?>
<ds:datastoreItem xmlns:ds="http://schemas.openxmlformats.org/officeDocument/2006/customXml" ds:itemID="{1ACBE62B-8024-4774-B2AE-780B423A4A97}"/>
</file>

<file path=customXml/itemProps30.xml><?xml version="1.0" encoding="utf-8"?>
<ds:datastoreItem xmlns:ds="http://schemas.openxmlformats.org/officeDocument/2006/customXml" ds:itemID="{169BD489-09C6-480D-AC88-C9D7FB4987EC}"/>
</file>

<file path=customXml/itemProps31.xml><?xml version="1.0" encoding="utf-8"?>
<ds:datastoreItem xmlns:ds="http://schemas.openxmlformats.org/officeDocument/2006/customXml" ds:itemID="{123392A5-F1CF-481D-A0CF-7C59B9093929}"/>
</file>

<file path=customXml/itemProps32.xml><?xml version="1.0" encoding="utf-8"?>
<ds:datastoreItem xmlns:ds="http://schemas.openxmlformats.org/officeDocument/2006/customXml" ds:itemID="{7869A438-0898-4C83-9146-920A209CBEA3}"/>
</file>

<file path=customXml/itemProps33.xml><?xml version="1.0" encoding="utf-8"?>
<ds:datastoreItem xmlns:ds="http://schemas.openxmlformats.org/officeDocument/2006/customXml" ds:itemID="{F940B0BC-F2A9-4EC1-836B-267618C5DF17}"/>
</file>

<file path=customXml/itemProps34.xml><?xml version="1.0" encoding="utf-8"?>
<ds:datastoreItem xmlns:ds="http://schemas.openxmlformats.org/officeDocument/2006/customXml" ds:itemID="{ABB13F4B-7CBC-40DD-BBCE-2E83DBF1DD4F}"/>
</file>

<file path=customXml/itemProps35.xml><?xml version="1.0" encoding="utf-8"?>
<ds:datastoreItem xmlns:ds="http://schemas.openxmlformats.org/officeDocument/2006/customXml" ds:itemID="{4AD22639-7F3B-421A-829B-4F1B17D852D3}"/>
</file>

<file path=customXml/itemProps36.xml><?xml version="1.0" encoding="utf-8"?>
<ds:datastoreItem xmlns:ds="http://schemas.openxmlformats.org/officeDocument/2006/customXml" ds:itemID="{CF57ED66-1F4C-4FEC-8BC1-B86EF63B088A}"/>
</file>

<file path=customXml/itemProps37.xml><?xml version="1.0" encoding="utf-8"?>
<ds:datastoreItem xmlns:ds="http://schemas.openxmlformats.org/officeDocument/2006/customXml" ds:itemID="{DC8AFA25-2E43-4B55-BCC1-835E57F16A5F}"/>
</file>

<file path=customXml/itemProps38.xml><?xml version="1.0" encoding="utf-8"?>
<ds:datastoreItem xmlns:ds="http://schemas.openxmlformats.org/officeDocument/2006/customXml" ds:itemID="{A2341C76-A454-4874-A519-1886107325F9}"/>
</file>

<file path=customXml/itemProps39.xml><?xml version="1.0" encoding="utf-8"?>
<ds:datastoreItem xmlns:ds="http://schemas.openxmlformats.org/officeDocument/2006/customXml" ds:itemID="{270FE7A5-B34E-4638-8D3E-15F1F3B93E41}"/>
</file>

<file path=customXml/itemProps4.xml><?xml version="1.0" encoding="utf-8"?>
<ds:datastoreItem xmlns:ds="http://schemas.openxmlformats.org/officeDocument/2006/customXml" ds:itemID="{49658E3B-782A-4307-98F6-0D5EDCE0595D}"/>
</file>

<file path=customXml/itemProps40.xml><?xml version="1.0" encoding="utf-8"?>
<ds:datastoreItem xmlns:ds="http://schemas.openxmlformats.org/officeDocument/2006/customXml" ds:itemID="{BED5D67C-2D60-4EE9-9258-425CE8298A3F}"/>
</file>

<file path=customXml/itemProps41.xml><?xml version="1.0" encoding="utf-8"?>
<ds:datastoreItem xmlns:ds="http://schemas.openxmlformats.org/officeDocument/2006/customXml" ds:itemID="{2B05F4C1-1008-4BE8-9CAA-1CFD0C19FDEA}"/>
</file>

<file path=customXml/itemProps42.xml><?xml version="1.0" encoding="utf-8"?>
<ds:datastoreItem xmlns:ds="http://schemas.openxmlformats.org/officeDocument/2006/customXml" ds:itemID="{45565EA7-78DF-4A0D-AE49-8D4CE295F221}"/>
</file>

<file path=customXml/itemProps43.xml><?xml version="1.0" encoding="utf-8"?>
<ds:datastoreItem xmlns:ds="http://schemas.openxmlformats.org/officeDocument/2006/customXml" ds:itemID="{8342D792-3599-4418-9FB1-98646FEA8B34}"/>
</file>

<file path=customXml/itemProps44.xml><?xml version="1.0" encoding="utf-8"?>
<ds:datastoreItem xmlns:ds="http://schemas.openxmlformats.org/officeDocument/2006/customXml" ds:itemID="{CBE0AB13-4817-4D6A-BF3D-19B8333C64CB}"/>
</file>

<file path=customXml/itemProps45.xml><?xml version="1.0" encoding="utf-8"?>
<ds:datastoreItem xmlns:ds="http://schemas.openxmlformats.org/officeDocument/2006/customXml" ds:itemID="{4F60948C-6531-44F9-9A7E-82F1B2B64ED2}"/>
</file>

<file path=customXml/itemProps46.xml><?xml version="1.0" encoding="utf-8"?>
<ds:datastoreItem xmlns:ds="http://schemas.openxmlformats.org/officeDocument/2006/customXml" ds:itemID="{6090CC97-C6BB-4F02-B83D-306E0AC8F112}"/>
</file>

<file path=customXml/itemProps47.xml><?xml version="1.0" encoding="utf-8"?>
<ds:datastoreItem xmlns:ds="http://schemas.openxmlformats.org/officeDocument/2006/customXml" ds:itemID="{03421E70-8652-4771-9BC5-AFE204EACEBD}"/>
</file>

<file path=customXml/itemProps48.xml><?xml version="1.0" encoding="utf-8"?>
<ds:datastoreItem xmlns:ds="http://schemas.openxmlformats.org/officeDocument/2006/customXml" ds:itemID="{29B4FAAC-6BC6-4F15-94C5-500304B79E5E}"/>
</file>

<file path=customXml/itemProps49.xml><?xml version="1.0" encoding="utf-8"?>
<ds:datastoreItem xmlns:ds="http://schemas.openxmlformats.org/officeDocument/2006/customXml" ds:itemID="{932787F1-575C-4C92-A1CB-7C8599502025}"/>
</file>

<file path=customXml/itemProps5.xml><?xml version="1.0" encoding="utf-8"?>
<ds:datastoreItem xmlns:ds="http://schemas.openxmlformats.org/officeDocument/2006/customXml" ds:itemID="{619296CC-60D3-4171-8353-E7AB362926D6}"/>
</file>

<file path=customXml/itemProps50.xml><?xml version="1.0" encoding="utf-8"?>
<ds:datastoreItem xmlns:ds="http://schemas.openxmlformats.org/officeDocument/2006/customXml" ds:itemID="{398E37EB-2B43-43FD-9AA2-602B24E42EAD}"/>
</file>

<file path=customXml/itemProps51.xml><?xml version="1.0" encoding="utf-8"?>
<ds:datastoreItem xmlns:ds="http://schemas.openxmlformats.org/officeDocument/2006/customXml" ds:itemID="{E55F4532-BA8B-468B-AD83-1276E9B23940}"/>
</file>

<file path=customXml/itemProps52.xml><?xml version="1.0" encoding="utf-8"?>
<ds:datastoreItem xmlns:ds="http://schemas.openxmlformats.org/officeDocument/2006/customXml" ds:itemID="{B474470D-09CC-471A-84E8-C49651945838}"/>
</file>

<file path=customXml/itemProps53.xml><?xml version="1.0" encoding="utf-8"?>
<ds:datastoreItem xmlns:ds="http://schemas.openxmlformats.org/officeDocument/2006/customXml" ds:itemID="{9B3329A5-CFA0-44B7-B0A6-44055E6A0931}"/>
</file>

<file path=customXml/itemProps54.xml><?xml version="1.0" encoding="utf-8"?>
<ds:datastoreItem xmlns:ds="http://schemas.openxmlformats.org/officeDocument/2006/customXml" ds:itemID="{33B2ED64-B7D2-45DE-9342-F39802C44B1E}"/>
</file>

<file path=customXml/itemProps55.xml><?xml version="1.0" encoding="utf-8"?>
<ds:datastoreItem xmlns:ds="http://schemas.openxmlformats.org/officeDocument/2006/customXml" ds:itemID="{839CEA33-73E7-4A83-8B73-2960D7B3CC1E}"/>
</file>

<file path=customXml/itemProps56.xml><?xml version="1.0" encoding="utf-8"?>
<ds:datastoreItem xmlns:ds="http://schemas.openxmlformats.org/officeDocument/2006/customXml" ds:itemID="{88703ADF-30A6-4866-A5AB-9819BAEC210F}"/>
</file>

<file path=customXml/itemProps57.xml><?xml version="1.0" encoding="utf-8"?>
<ds:datastoreItem xmlns:ds="http://schemas.openxmlformats.org/officeDocument/2006/customXml" ds:itemID="{E527C652-38E4-482E-9F1B-E3F329CEAE3D}"/>
</file>

<file path=customXml/itemProps58.xml><?xml version="1.0" encoding="utf-8"?>
<ds:datastoreItem xmlns:ds="http://schemas.openxmlformats.org/officeDocument/2006/customXml" ds:itemID="{63655A21-21E4-4D3C-823F-9B2E38D7D569}"/>
</file>

<file path=customXml/itemProps59.xml><?xml version="1.0" encoding="utf-8"?>
<ds:datastoreItem xmlns:ds="http://schemas.openxmlformats.org/officeDocument/2006/customXml" ds:itemID="{573174CB-8A36-48E7-A1B0-AC53B164684F}"/>
</file>

<file path=customXml/itemProps6.xml><?xml version="1.0" encoding="utf-8"?>
<ds:datastoreItem xmlns:ds="http://schemas.openxmlformats.org/officeDocument/2006/customXml" ds:itemID="{EECBBEF7-126C-4424-BDAA-960FDD836DC7}"/>
</file>

<file path=customXml/itemProps60.xml><?xml version="1.0" encoding="utf-8"?>
<ds:datastoreItem xmlns:ds="http://schemas.openxmlformats.org/officeDocument/2006/customXml" ds:itemID="{B5704904-4791-494C-A569-2902BDC56FB1}"/>
</file>

<file path=customXml/itemProps61.xml><?xml version="1.0" encoding="utf-8"?>
<ds:datastoreItem xmlns:ds="http://schemas.openxmlformats.org/officeDocument/2006/customXml" ds:itemID="{7D4B950F-910E-40B2-B257-441A579C2DE3}"/>
</file>

<file path=customXml/itemProps62.xml><?xml version="1.0" encoding="utf-8"?>
<ds:datastoreItem xmlns:ds="http://schemas.openxmlformats.org/officeDocument/2006/customXml" ds:itemID="{8B9ABE9E-253A-4AAA-916C-57889050EEBB}"/>
</file>

<file path=customXml/itemProps63.xml><?xml version="1.0" encoding="utf-8"?>
<ds:datastoreItem xmlns:ds="http://schemas.openxmlformats.org/officeDocument/2006/customXml" ds:itemID="{C1481200-28F4-4F3E-A94E-CC7B9409724E}"/>
</file>

<file path=customXml/itemProps64.xml><?xml version="1.0" encoding="utf-8"?>
<ds:datastoreItem xmlns:ds="http://schemas.openxmlformats.org/officeDocument/2006/customXml" ds:itemID="{383D77CB-02EE-4E71-B568-C781AA038FB2}"/>
</file>

<file path=customXml/itemProps65.xml><?xml version="1.0" encoding="utf-8"?>
<ds:datastoreItem xmlns:ds="http://schemas.openxmlformats.org/officeDocument/2006/customXml" ds:itemID="{0658E3BE-022E-4B5B-8D32-7221F78AD163}"/>
</file>

<file path=customXml/itemProps66.xml><?xml version="1.0" encoding="utf-8"?>
<ds:datastoreItem xmlns:ds="http://schemas.openxmlformats.org/officeDocument/2006/customXml" ds:itemID="{D59C4A99-0143-40D5-ACEE-28A31BE37637}"/>
</file>

<file path=customXml/itemProps67.xml><?xml version="1.0" encoding="utf-8"?>
<ds:datastoreItem xmlns:ds="http://schemas.openxmlformats.org/officeDocument/2006/customXml" ds:itemID="{8CCC41DC-A1A3-4AA7-B73C-6D8EF3CF4B2B}"/>
</file>

<file path=customXml/itemProps68.xml><?xml version="1.0" encoding="utf-8"?>
<ds:datastoreItem xmlns:ds="http://schemas.openxmlformats.org/officeDocument/2006/customXml" ds:itemID="{6159038F-9410-4A8B-B582-3658ABDCEA56}"/>
</file>

<file path=customXml/itemProps69.xml><?xml version="1.0" encoding="utf-8"?>
<ds:datastoreItem xmlns:ds="http://schemas.openxmlformats.org/officeDocument/2006/customXml" ds:itemID="{6685D6F0-6E45-47A8-9880-37DDA3D287A4}"/>
</file>

<file path=customXml/itemProps7.xml><?xml version="1.0" encoding="utf-8"?>
<ds:datastoreItem xmlns:ds="http://schemas.openxmlformats.org/officeDocument/2006/customXml" ds:itemID="{8791D773-04AD-488C-B94B-005E2C1A905D}"/>
</file>

<file path=customXml/itemProps70.xml><?xml version="1.0" encoding="utf-8"?>
<ds:datastoreItem xmlns:ds="http://schemas.openxmlformats.org/officeDocument/2006/customXml" ds:itemID="{0A9383DB-3C85-4E01-A8E0-28EA2C0FA379}"/>
</file>

<file path=customXml/itemProps71.xml><?xml version="1.0" encoding="utf-8"?>
<ds:datastoreItem xmlns:ds="http://schemas.openxmlformats.org/officeDocument/2006/customXml" ds:itemID="{5C7620C6-220A-4C8B-9683-147A63552B14}"/>
</file>

<file path=customXml/itemProps72.xml><?xml version="1.0" encoding="utf-8"?>
<ds:datastoreItem xmlns:ds="http://schemas.openxmlformats.org/officeDocument/2006/customXml" ds:itemID="{13437715-BE5B-46C6-893A-63329529EE6C}"/>
</file>

<file path=customXml/itemProps73.xml><?xml version="1.0" encoding="utf-8"?>
<ds:datastoreItem xmlns:ds="http://schemas.openxmlformats.org/officeDocument/2006/customXml" ds:itemID="{0BB3083D-B416-497B-AC47-63E349CD255E}"/>
</file>

<file path=customXml/itemProps74.xml><?xml version="1.0" encoding="utf-8"?>
<ds:datastoreItem xmlns:ds="http://schemas.openxmlformats.org/officeDocument/2006/customXml" ds:itemID="{6C823C42-A3AA-4170-AB5A-BB63797A061F}"/>
</file>

<file path=customXml/itemProps75.xml><?xml version="1.0" encoding="utf-8"?>
<ds:datastoreItem xmlns:ds="http://schemas.openxmlformats.org/officeDocument/2006/customXml" ds:itemID="{1CF38B43-932F-47E0-A7BF-7A96951C38F9}"/>
</file>

<file path=customXml/itemProps76.xml><?xml version="1.0" encoding="utf-8"?>
<ds:datastoreItem xmlns:ds="http://schemas.openxmlformats.org/officeDocument/2006/customXml" ds:itemID="{66DEEE9D-BFCE-4752-BFF8-8BE4D8EFF422}"/>
</file>

<file path=customXml/itemProps77.xml><?xml version="1.0" encoding="utf-8"?>
<ds:datastoreItem xmlns:ds="http://schemas.openxmlformats.org/officeDocument/2006/customXml" ds:itemID="{E7C337AC-CC6A-4698-B572-07E676313F14}"/>
</file>

<file path=customXml/itemProps78.xml><?xml version="1.0" encoding="utf-8"?>
<ds:datastoreItem xmlns:ds="http://schemas.openxmlformats.org/officeDocument/2006/customXml" ds:itemID="{E534876F-D720-444D-B9D5-9E2436FD07BD}"/>
</file>

<file path=customXml/itemProps79.xml><?xml version="1.0" encoding="utf-8"?>
<ds:datastoreItem xmlns:ds="http://schemas.openxmlformats.org/officeDocument/2006/customXml" ds:itemID="{8C94B42D-5130-4941-9067-459B5EC42E76}"/>
</file>

<file path=customXml/itemProps8.xml><?xml version="1.0" encoding="utf-8"?>
<ds:datastoreItem xmlns:ds="http://schemas.openxmlformats.org/officeDocument/2006/customXml" ds:itemID="{99C3312F-CD9D-4375-99A8-8E976A865E7A}"/>
</file>

<file path=customXml/itemProps80.xml><?xml version="1.0" encoding="utf-8"?>
<ds:datastoreItem xmlns:ds="http://schemas.openxmlformats.org/officeDocument/2006/customXml" ds:itemID="{5D689011-F9E1-4778-8BC0-0729DE1FA863}"/>
</file>

<file path=customXml/itemProps81.xml><?xml version="1.0" encoding="utf-8"?>
<ds:datastoreItem xmlns:ds="http://schemas.openxmlformats.org/officeDocument/2006/customXml" ds:itemID="{D73E5377-8F45-4510-82D7-B39AFBB4F5A2}"/>
</file>

<file path=customXml/itemProps82.xml><?xml version="1.0" encoding="utf-8"?>
<ds:datastoreItem xmlns:ds="http://schemas.openxmlformats.org/officeDocument/2006/customXml" ds:itemID="{8D183C27-8CE2-4B82-A5CF-CD6CB2BC4783}"/>
</file>

<file path=customXml/itemProps83.xml><?xml version="1.0" encoding="utf-8"?>
<ds:datastoreItem xmlns:ds="http://schemas.openxmlformats.org/officeDocument/2006/customXml" ds:itemID="{5CCAB119-28DF-4DF5-88BB-0151962FFB52}"/>
</file>

<file path=customXml/itemProps84.xml><?xml version="1.0" encoding="utf-8"?>
<ds:datastoreItem xmlns:ds="http://schemas.openxmlformats.org/officeDocument/2006/customXml" ds:itemID="{C7C371A8-AEBF-47D4-9B51-F6B2A0EC7A08}"/>
</file>

<file path=customXml/itemProps85.xml><?xml version="1.0" encoding="utf-8"?>
<ds:datastoreItem xmlns:ds="http://schemas.openxmlformats.org/officeDocument/2006/customXml" ds:itemID="{A3E44E0C-0B68-4607-9B29-2EEE642A1B25}"/>
</file>

<file path=customXml/itemProps86.xml><?xml version="1.0" encoding="utf-8"?>
<ds:datastoreItem xmlns:ds="http://schemas.openxmlformats.org/officeDocument/2006/customXml" ds:itemID="{5A445562-759C-45E0-88B5-0B05D572CD97}"/>
</file>

<file path=customXml/itemProps87.xml><?xml version="1.0" encoding="utf-8"?>
<ds:datastoreItem xmlns:ds="http://schemas.openxmlformats.org/officeDocument/2006/customXml" ds:itemID="{E8365F77-E58F-4FF4-8402-5C734E78435B}"/>
</file>

<file path=customXml/itemProps88.xml><?xml version="1.0" encoding="utf-8"?>
<ds:datastoreItem xmlns:ds="http://schemas.openxmlformats.org/officeDocument/2006/customXml" ds:itemID="{A8D3329B-0A56-4657-AD6E-29F920BA7139}"/>
</file>

<file path=customXml/itemProps89.xml><?xml version="1.0" encoding="utf-8"?>
<ds:datastoreItem xmlns:ds="http://schemas.openxmlformats.org/officeDocument/2006/customXml" ds:itemID="{3333CA13-C203-43E4-8F19-735702FB31D2}"/>
</file>

<file path=customXml/itemProps9.xml><?xml version="1.0" encoding="utf-8"?>
<ds:datastoreItem xmlns:ds="http://schemas.openxmlformats.org/officeDocument/2006/customXml" ds:itemID="{B8104D34-332B-4FE8-8409-0F1D23C2953A}"/>
</file>

<file path=customXml/itemProps90.xml><?xml version="1.0" encoding="utf-8"?>
<ds:datastoreItem xmlns:ds="http://schemas.openxmlformats.org/officeDocument/2006/customXml" ds:itemID="{CCBAE39A-5CE3-4821-A015-8C2EB7358ED7}"/>
</file>

<file path=customXml/itemProps91.xml><?xml version="1.0" encoding="utf-8"?>
<ds:datastoreItem xmlns:ds="http://schemas.openxmlformats.org/officeDocument/2006/customXml" ds:itemID="{3DD2C1DC-2378-4D26-83B1-9E77D6C5D688}"/>
</file>

<file path=customXml/itemProps92.xml><?xml version="1.0" encoding="utf-8"?>
<ds:datastoreItem xmlns:ds="http://schemas.openxmlformats.org/officeDocument/2006/customXml" ds:itemID="{ACE30411-6314-4572-96F1-C38185047D39}"/>
</file>

<file path=customXml/itemProps93.xml><?xml version="1.0" encoding="utf-8"?>
<ds:datastoreItem xmlns:ds="http://schemas.openxmlformats.org/officeDocument/2006/customXml" ds:itemID="{3E3F1B3A-1AE2-4D26-B030-93E69DA12ACE}"/>
</file>

<file path=customXml/itemProps94.xml><?xml version="1.0" encoding="utf-8"?>
<ds:datastoreItem xmlns:ds="http://schemas.openxmlformats.org/officeDocument/2006/customXml" ds:itemID="{DB5C1FF0-7707-49E8-BE37-B1D263669F26}"/>
</file>

<file path=customXml/itemProps95.xml><?xml version="1.0" encoding="utf-8"?>
<ds:datastoreItem xmlns:ds="http://schemas.openxmlformats.org/officeDocument/2006/customXml" ds:itemID="{56A84091-F635-4515-BC48-088E94108901}"/>
</file>

<file path=customXml/itemProps96.xml><?xml version="1.0" encoding="utf-8"?>
<ds:datastoreItem xmlns:ds="http://schemas.openxmlformats.org/officeDocument/2006/customXml" ds:itemID="{E7C9059A-38C5-4DAC-ADE0-13A1DE906169}"/>
</file>

<file path=customXml/itemProps97.xml><?xml version="1.0" encoding="utf-8"?>
<ds:datastoreItem xmlns:ds="http://schemas.openxmlformats.org/officeDocument/2006/customXml" ds:itemID="{CBD515E2-8050-4927-8F0C-288F54B568F6}"/>
</file>

<file path=customXml/itemProps98.xml><?xml version="1.0" encoding="utf-8"?>
<ds:datastoreItem xmlns:ds="http://schemas.openxmlformats.org/officeDocument/2006/customXml" ds:itemID="{B2C65A65-DEAD-4D1A-843A-4C8BD873EFF8}"/>
</file>

<file path=customXml/itemProps99.xml><?xml version="1.0" encoding="utf-8"?>
<ds:datastoreItem xmlns:ds="http://schemas.openxmlformats.org/officeDocument/2006/customXml" ds:itemID="{4A375114-835D-4676-9924-B4A87CB45B26}"/>
</file>

<file path=docProps/app.xml><?xml version="1.0" encoding="utf-8"?>
<Properties xmlns="http://schemas.openxmlformats.org/officeDocument/2006/extended-properties" xmlns:vt="http://schemas.openxmlformats.org/officeDocument/2006/docPropsVTypes">
  <Template>Normal</Template>
  <TotalTime>4</TotalTime>
  <Pages>58</Pages>
  <Words>18352</Words>
  <Characters>104611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122718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7</cp:revision>
  <cp:lastPrinted>2020-06-18T10:59:00Z</cp:lastPrinted>
  <dcterms:created xsi:type="dcterms:W3CDTF">2020-09-17T09:20:00Z</dcterms:created>
  <dcterms:modified xsi:type="dcterms:W3CDTF">2020-09-25T09:25:00Z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